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0E" w:rsidRPr="003B7EB6" w:rsidRDefault="0025740E" w:rsidP="00A51758">
      <w:pPr>
        <w:widowControl w:val="0"/>
        <w:autoSpaceDE w:val="0"/>
        <w:autoSpaceDN w:val="0"/>
        <w:adjustRightInd w:val="0"/>
        <w:ind w:left="142" w:right="114"/>
        <w:rPr>
          <w:bCs/>
          <w:sz w:val="22"/>
          <w:szCs w:val="22"/>
          <w:lang w:val="sr-Cyrl-CS"/>
        </w:rPr>
      </w:pPr>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D21F88"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3B7EB6">
        <w:rPr>
          <w:b/>
          <w:iCs/>
          <w:spacing w:val="1"/>
          <w:sz w:val="22"/>
          <w:szCs w:val="22"/>
        </w:rPr>
        <w:t>11</w:t>
      </w:r>
      <w:r w:rsidR="00D21F88">
        <w:rPr>
          <w:b/>
          <w:iCs/>
          <w:spacing w:val="1"/>
          <w:sz w:val="22"/>
          <w:szCs w:val="22"/>
        </w:rPr>
        <w:t>1</w:t>
      </w:r>
      <w:r w:rsidRPr="003B7EB6">
        <w:rPr>
          <w:b/>
          <w:sz w:val="22"/>
          <w:szCs w:val="22"/>
        </w:rPr>
        <w:t>/</w:t>
      </w:r>
      <w:r w:rsidRPr="003B7EB6">
        <w:rPr>
          <w:b/>
          <w:spacing w:val="-1"/>
          <w:sz w:val="22"/>
          <w:szCs w:val="22"/>
        </w:rPr>
        <w:t>2</w:t>
      </w:r>
      <w:r w:rsidRPr="003B7EB6">
        <w:rPr>
          <w:b/>
          <w:spacing w:val="1"/>
          <w:sz w:val="22"/>
          <w:szCs w:val="22"/>
        </w:rPr>
        <w:t>01</w:t>
      </w:r>
      <w:r w:rsidR="00D21F88">
        <w:rPr>
          <w:b/>
          <w:spacing w:val="1"/>
          <w:sz w:val="22"/>
          <w:szCs w:val="22"/>
        </w:rPr>
        <w:t>7</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D21F88" w:rsidRDefault="00A70540" w:rsidP="00536D3C">
      <w:pPr>
        <w:widowControl w:val="0"/>
        <w:autoSpaceDE w:val="0"/>
        <w:autoSpaceDN w:val="0"/>
        <w:adjustRightInd w:val="0"/>
        <w:spacing w:line="200" w:lineRule="exact"/>
        <w:jc w:val="center"/>
        <w:rPr>
          <w:b/>
          <w:sz w:val="22"/>
          <w:szCs w:val="22"/>
        </w:rPr>
      </w:pPr>
      <w:r w:rsidRPr="003B7EB6">
        <w:rPr>
          <w:b/>
          <w:sz w:val="22"/>
          <w:szCs w:val="22"/>
        </w:rPr>
        <w:t>ГОРИВО</w:t>
      </w:r>
      <w:r w:rsidR="00D21F88">
        <w:rPr>
          <w:b/>
          <w:sz w:val="22"/>
          <w:szCs w:val="22"/>
        </w:rPr>
        <w:t xml:space="preserve"> ЗА МОТОРНА ВОЗИЛА</w:t>
      </w:r>
    </w:p>
    <w:p w:rsidR="0025740E" w:rsidRPr="003B7EB6" w:rsidRDefault="0025740E" w:rsidP="0025740E">
      <w:pPr>
        <w:widowControl w:val="0"/>
        <w:autoSpaceDE w:val="0"/>
        <w:autoSpaceDN w:val="0"/>
        <w:adjustRightInd w:val="0"/>
        <w:spacing w:line="200" w:lineRule="exact"/>
        <w:rPr>
          <w:b/>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5947EA" w:rsidP="0025740E">
      <w:pPr>
        <w:widowControl w:val="0"/>
        <w:autoSpaceDE w:val="0"/>
        <w:autoSpaceDN w:val="0"/>
        <w:adjustRightInd w:val="0"/>
        <w:ind w:left="3085" w:right="2404"/>
        <w:jc w:val="center"/>
        <w:rPr>
          <w:sz w:val="22"/>
          <w:szCs w:val="22"/>
        </w:rPr>
      </w:pPr>
      <w:r w:rsidRPr="005947EA">
        <w:rPr>
          <w:noProof/>
          <w:color w:val="FFFFFF" w:themeColor="background1"/>
          <w:spacing w:val="1"/>
          <w:sz w:val="22"/>
          <w:szCs w:val="22"/>
        </w:rPr>
        <w:pict>
          <v:roundrect id="_x0000_s1034" style="position:absolute;left:0;text-align:left;margin-left:201.3pt;margin-top:20.65pt;width:1in;height:1in;z-index:251677696" arcsize="10923f" fillcolor="white [3212]" strokecolor="white [3212]"/>
        </w:pic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D21F88">
        <w:rPr>
          <w:spacing w:val="2"/>
          <w:sz w:val="22"/>
          <w:szCs w:val="22"/>
        </w:rPr>
        <w:t>април</w:t>
      </w:r>
      <w:r w:rsidR="00A70540" w:rsidRPr="003B7EB6">
        <w:rPr>
          <w:spacing w:val="2"/>
          <w:sz w:val="22"/>
          <w:szCs w:val="22"/>
        </w:rPr>
        <w:t xml:space="preserve"> </w:t>
      </w:r>
      <w:r w:rsidR="0025740E" w:rsidRPr="003B7EB6">
        <w:rPr>
          <w:spacing w:val="-1"/>
          <w:sz w:val="22"/>
          <w:szCs w:val="22"/>
        </w:rPr>
        <w:t>2</w:t>
      </w:r>
      <w:r w:rsidR="0025740E" w:rsidRPr="003B7EB6">
        <w:rPr>
          <w:spacing w:val="1"/>
          <w:sz w:val="22"/>
          <w:szCs w:val="22"/>
        </w:rPr>
        <w:t>01</w:t>
      </w:r>
      <w:r w:rsidR="00D21F88">
        <w:rPr>
          <w:spacing w:val="1"/>
          <w:sz w:val="22"/>
          <w:szCs w:val="22"/>
        </w:rPr>
        <w:t>7</w:t>
      </w:r>
      <w:r w:rsidR="006B1979" w:rsidRPr="003B7EB6">
        <w:rPr>
          <w:spacing w:val="1"/>
          <w:sz w:val="22"/>
          <w:szCs w:val="22"/>
          <w:lang w:val="sr-Cyrl-CS"/>
        </w:rPr>
        <w:t>.</w:t>
      </w:r>
      <w:r w:rsidR="00D21F88">
        <w:rPr>
          <w:spacing w:val="1"/>
          <w:sz w:val="22"/>
          <w:szCs w:val="22"/>
          <w:lang w:val="sr-Cyrl-CS"/>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8"/>
          <w:footerReference w:type="default" r:id="rId9"/>
          <w:footerReference w:type="first" r:id="rId10"/>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у даљем тексту: Закон), чл</w:t>
      </w:r>
      <w:r w:rsidR="00D21F88">
        <w:rPr>
          <w:spacing w:val="-2"/>
          <w:sz w:val="22"/>
          <w:szCs w:val="22"/>
        </w:rPr>
        <w:t>ана</w:t>
      </w:r>
      <w:r w:rsidRPr="003B7EB6">
        <w:rPr>
          <w:spacing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D21F88">
        <w:rPr>
          <w:spacing w:val="-2"/>
          <w:sz w:val="22"/>
          <w:szCs w:val="22"/>
        </w:rPr>
        <w:t>1</w:t>
      </w:r>
      <w:r w:rsidR="00C45765" w:rsidRPr="003B7EB6">
        <w:rPr>
          <w:spacing w:val="-2"/>
          <w:sz w:val="22"/>
          <w:szCs w:val="22"/>
        </w:rPr>
        <w:t>/</w:t>
      </w:r>
      <w:r w:rsidR="00FE729D" w:rsidRPr="003B7EB6">
        <w:rPr>
          <w:spacing w:val="-2"/>
          <w:sz w:val="22"/>
          <w:szCs w:val="22"/>
        </w:rPr>
        <w:t>201</w:t>
      </w:r>
      <w:r w:rsidR="00D21F88">
        <w:rPr>
          <w:spacing w:val="-2"/>
          <w:sz w:val="22"/>
          <w:szCs w:val="22"/>
        </w:rPr>
        <w:t>7</w:t>
      </w:r>
      <w:r w:rsidR="00C45765" w:rsidRPr="003B7EB6">
        <w:rPr>
          <w:spacing w:val="-2"/>
          <w:sz w:val="22"/>
          <w:szCs w:val="22"/>
        </w:rPr>
        <w:t xml:space="preserve"> број: </w:t>
      </w:r>
      <w:r w:rsidR="00A31219">
        <w:rPr>
          <w:spacing w:val="-2"/>
          <w:sz w:val="22"/>
          <w:szCs w:val="22"/>
        </w:rPr>
        <w:t>689</w:t>
      </w:r>
      <w:r w:rsidR="00C45765" w:rsidRPr="003B7EB6">
        <w:rPr>
          <w:spacing w:val="-2"/>
          <w:sz w:val="22"/>
          <w:szCs w:val="22"/>
        </w:rPr>
        <w:t>/</w:t>
      </w:r>
      <w:r w:rsidR="00C45765" w:rsidRPr="00A31219">
        <w:rPr>
          <w:spacing w:val="-2"/>
          <w:sz w:val="22"/>
          <w:szCs w:val="22"/>
        </w:rPr>
        <w:t xml:space="preserve">1 </w:t>
      </w:r>
      <w:r w:rsidR="00A538D4" w:rsidRPr="00A31219">
        <w:rPr>
          <w:spacing w:val="-2"/>
          <w:sz w:val="22"/>
          <w:szCs w:val="22"/>
          <w:lang w:val="sr-Cyrl-CS"/>
        </w:rPr>
        <w:t xml:space="preserve">од </w:t>
      </w:r>
      <w:r w:rsidR="00A31219" w:rsidRPr="00A31219">
        <w:rPr>
          <w:spacing w:val="-2"/>
          <w:sz w:val="22"/>
          <w:szCs w:val="22"/>
        </w:rPr>
        <w:t>06</w:t>
      </w:r>
      <w:r w:rsidRPr="00A31219">
        <w:rPr>
          <w:color w:val="FF0000"/>
          <w:spacing w:val="-2"/>
          <w:sz w:val="22"/>
          <w:szCs w:val="22"/>
        </w:rPr>
        <w:t>.</w:t>
      </w:r>
      <w:r w:rsidR="009F0034" w:rsidRPr="00A31219">
        <w:rPr>
          <w:spacing w:val="-2"/>
          <w:sz w:val="22"/>
          <w:szCs w:val="22"/>
          <w:lang w:val="sr-Cyrl-CS"/>
        </w:rPr>
        <w:t>0</w:t>
      </w:r>
      <w:r w:rsidR="00D21F88" w:rsidRPr="00A31219">
        <w:rPr>
          <w:spacing w:val="-2"/>
          <w:sz w:val="22"/>
          <w:szCs w:val="22"/>
          <w:lang w:val="sr-Cyrl-CS"/>
        </w:rPr>
        <w:t>4</w:t>
      </w:r>
      <w:r w:rsidRPr="00A31219">
        <w:rPr>
          <w:spacing w:val="-2"/>
          <w:sz w:val="22"/>
          <w:szCs w:val="22"/>
          <w:lang w:val="sr-Cyrl-CS"/>
        </w:rPr>
        <w:t>.</w:t>
      </w:r>
      <w:r w:rsidRPr="00A31219">
        <w:rPr>
          <w:spacing w:val="-2"/>
          <w:sz w:val="22"/>
          <w:szCs w:val="22"/>
        </w:rPr>
        <w:t>201</w:t>
      </w:r>
      <w:r w:rsidR="00D21F88" w:rsidRPr="00A31219">
        <w:rPr>
          <w:spacing w:val="-2"/>
          <w:sz w:val="22"/>
          <w:szCs w:val="22"/>
        </w:rPr>
        <w:t>7</w:t>
      </w:r>
      <w:r w:rsidR="009F0034" w:rsidRPr="00A31219">
        <w:rPr>
          <w:spacing w:val="-2"/>
          <w:sz w:val="22"/>
          <w:szCs w:val="22"/>
          <w:lang w:val="sr-Cyrl-CS"/>
        </w:rPr>
        <w:t>.</w:t>
      </w:r>
      <w:r w:rsidR="00D21F88" w:rsidRPr="00A31219">
        <w:rPr>
          <w:spacing w:val="-2"/>
          <w:sz w:val="22"/>
          <w:szCs w:val="22"/>
          <w:lang w:val="sr-Cyrl-CS"/>
        </w:rPr>
        <w:t xml:space="preserve"> </w:t>
      </w:r>
      <w:r w:rsidRPr="00A31219">
        <w:rPr>
          <w:spacing w:val="-2"/>
          <w:sz w:val="22"/>
          <w:szCs w:val="22"/>
          <w:lang w:val="sr-Cyrl-CS"/>
        </w:rPr>
        <w:t>год</w:t>
      </w:r>
      <w:r w:rsidR="009F0034" w:rsidRPr="00A31219">
        <w:rPr>
          <w:spacing w:val="-2"/>
          <w:sz w:val="22"/>
          <w:szCs w:val="22"/>
          <w:lang w:val="sr-Cyrl-CS"/>
        </w:rPr>
        <w:t>ине</w:t>
      </w:r>
      <w:r w:rsidRPr="00A31219">
        <w:rPr>
          <w:spacing w:val="-2"/>
          <w:sz w:val="22"/>
          <w:szCs w:val="22"/>
          <w:lang w:val="sr-Cyrl-CS"/>
        </w:rPr>
        <w:t xml:space="preserve"> </w:t>
      </w:r>
      <w:r w:rsidRPr="00A31219">
        <w:rPr>
          <w:spacing w:val="-2"/>
          <w:sz w:val="22"/>
          <w:szCs w:val="22"/>
        </w:rPr>
        <w:t>и Решења о образовању комисије за јавну набавку ЈНМВ</w:t>
      </w:r>
      <w:r w:rsidR="00A538D4" w:rsidRPr="00A31219">
        <w:rPr>
          <w:spacing w:val="-2"/>
          <w:sz w:val="22"/>
          <w:szCs w:val="22"/>
          <w:lang w:val="sr-Cyrl-CS"/>
        </w:rPr>
        <w:t xml:space="preserve">  </w:t>
      </w:r>
      <w:r w:rsidR="00FE729D" w:rsidRPr="00A31219">
        <w:rPr>
          <w:spacing w:val="-2"/>
          <w:sz w:val="22"/>
          <w:szCs w:val="22"/>
          <w:lang w:val="sr-Cyrl-CS"/>
        </w:rPr>
        <w:t>1</w:t>
      </w:r>
      <w:r w:rsidR="00A70540" w:rsidRPr="00A31219">
        <w:rPr>
          <w:spacing w:val="-2"/>
          <w:sz w:val="22"/>
          <w:szCs w:val="22"/>
          <w:lang w:val="sr-Cyrl-CS"/>
        </w:rPr>
        <w:t>1</w:t>
      </w:r>
      <w:r w:rsidR="00D21F88" w:rsidRPr="00A31219">
        <w:rPr>
          <w:spacing w:val="-2"/>
          <w:sz w:val="22"/>
          <w:szCs w:val="22"/>
          <w:lang w:val="sr-Cyrl-CS"/>
        </w:rPr>
        <w:t>1</w:t>
      </w:r>
      <w:r w:rsidR="00C45765" w:rsidRPr="00A31219">
        <w:rPr>
          <w:spacing w:val="-2"/>
          <w:sz w:val="22"/>
          <w:szCs w:val="22"/>
        </w:rPr>
        <w:t>/</w:t>
      </w:r>
      <w:r w:rsidR="00FE729D" w:rsidRPr="00A31219">
        <w:rPr>
          <w:spacing w:val="-2"/>
          <w:sz w:val="22"/>
          <w:szCs w:val="22"/>
        </w:rPr>
        <w:t>201</w:t>
      </w:r>
      <w:r w:rsidR="00D21F88" w:rsidRPr="00A31219">
        <w:rPr>
          <w:spacing w:val="-2"/>
          <w:sz w:val="22"/>
          <w:szCs w:val="22"/>
        </w:rPr>
        <w:t>7</w:t>
      </w:r>
      <w:r w:rsidR="00C45765" w:rsidRPr="00A31219">
        <w:rPr>
          <w:spacing w:val="-2"/>
          <w:sz w:val="22"/>
          <w:szCs w:val="22"/>
        </w:rPr>
        <w:t xml:space="preserve"> број: </w:t>
      </w:r>
      <w:r w:rsidR="00A31219" w:rsidRPr="00A31219">
        <w:rPr>
          <w:spacing w:val="-2"/>
          <w:sz w:val="22"/>
          <w:szCs w:val="22"/>
        </w:rPr>
        <w:t>689</w:t>
      </w:r>
      <w:r w:rsidR="00C45765" w:rsidRPr="00A31219">
        <w:rPr>
          <w:spacing w:val="-2"/>
          <w:sz w:val="22"/>
          <w:szCs w:val="22"/>
        </w:rPr>
        <w:t xml:space="preserve">/2 </w:t>
      </w:r>
      <w:r w:rsidR="00C45765" w:rsidRPr="00A31219">
        <w:rPr>
          <w:spacing w:val="-2"/>
          <w:sz w:val="22"/>
          <w:szCs w:val="22"/>
          <w:lang w:val="sr-Cyrl-CS"/>
        </w:rPr>
        <w:t xml:space="preserve">од </w:t>
      </w:r>
      <w:r w:rsidR="00A31219" w:rsidRPr="00A31219">
        <w:rPr>
          <w:spacing w:val="-2"/>
          <w:sz w:val="22"/>
          <w:szCs w:val="22"/>
        </w:rPr>
        <w:t>06</w:t>
      </w:r>
      <w:r w:rsidR="00C45765" w:rsidRPr="00A31219">
        <w:rPr>
          <w:spacing w:val="-2"/>
          <w:sz w:val="22"/>
          <w:szCs w:val="22"/>
        </w:rPr>
        <w:t>.</w:t>
      </w:r>
      <w:r w:rsidR="00C45765" w:rsidRPr="00A31219">
        <w:rPr>
          <w:spacing w:val="-2"/>
          <w:sz w:val="22"/>
          <w:szCs w:val="22"/>
          <w:lang w:val="sr-Cyrl-CS"/>
        </w:rPr>
        <w:t>0</w:t>
      </w:r>
      <w:r w:rsidR="00D21F88" w:rsidRPr="00A31219">
        <w:rPr>
          <w:spacing w:val="-2"/>
          <w:sz w:val="22"/>
          <w:szCs w:val="22"/>
          <w:lang w:val="sr-Cyrl-CS"/>
        </w:rPr>
        <w:t>4</w:t>
      </w:r>
      <w:r w:rsidR="00C45765" w:rsidRPr="00A31219">
        <w:rPr>
          <w:spacing w:val="-2"/>
          <w:sz w:val="22"/>
          <w:szCs w:val="22"/>
          <w:lang w:val="sr-Cyrl-CS"/>
        </w:rPr>
        <w:t>.</w:t>
      </w:r>
      <w:r w:rsidR="00C45765" w:rsidRPr="00A31219">
        <w:rPr>
          <w:spacing w:val="-2"/>
          <w:sz w:val="22"/>
          <w:szCs w:val="22"/>
        </w:rPr>
        <w:t>201</w:t>
      </w:r>
      <w:r w:rsidR="00D21F88" w:rsidRPr="00A31219">
        <w:rPr>
          <w:spacing w:val="-2"/>
          <w:sz w:val="22"/>
          <w:szCs w:val="22"/>
        </w:rPr>
        <w:t>7</w:t>
      </w:r>
      <w:r w:rsidR="009F0034" w:rsidRPr="00A31219">
        <w:rPr>
          <w:spacing w:val="-2"/>
          <w:sz w:val="22"/>
          <w:szCs w:val="22"/>
        </w:rPr>
        <w:t>.</w:t>
      </w:r>
      <w:r w:rsidR="00C45765" w:rsidRPr="00A31219">
        <w:rPr>
          <w:spacing w:val="-2"/>
          <w:sz w:val="22"/>
          <w:szCs w:val="22"/>
          <w:lang w:val="sr-Cyrl-CS"/>
        </w:rPr>
        <w:t xml:space="preserve"> год</w:t>
      </w:r>
      <w:r w:rsidR="00C45765" w:rsidRPr="00A31219">
        <w:rPr>
          <w:spacing w:val="-2"/>
          <w:sz w:val="22"/>
          <w:szCs w:val="22"/>
        </w:rPr>
        <w:t>ине</w:t>
      </w:r>
      <w:r w:rsidRPr="00A31219">
        <w:rPr>
          <w:spacing w:val="-2"/>
          <w:sz w:val="22"/>
          <w:szCs w:val="22"/>
        </w:rPr>
        <w:t>,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3B7EB6" w:rsidRDefault="0025740E" w:rsidP="00521F0C">
      <w:pPr>
        <w:widowControl w:val="0"/>
        <w:autoSpaceDE w:val="0"/>
        <w:autoSpaceDN w:val="0"/>
        <w:adjustRightInd w:val="0"/>
        <w:spacing w:before="120" w:after="120"/>
        <w:ind w:right="-23"/>
        <w:jc w:val="center"/>
        <w:rPr>
          <w:b/>
          <w:sz w:val="22"/>
          <w:szCs w:val="22"/>
        </w:rPr>
      </w:pPr>
      <w:r w:rsidRPr="003B7EB6">
        <w:rPr>
          <w:b/>
          <w:spacing w:val="-3"/>
          <w:position w:val="-1"/>
          <w:sz w:val="22"/>
          <w:szCs w:val="22"/>
        </w:rPr>
        <w:t>К</w:t>
      </w:r>
      <w:r w:rsidRPr="003B7EB6">
        <w:rPr>
          <w:b/>
          <w:position w:val="-1"/>
          <w:sz w:val="22"/>
          <w:szCs w:val="22"/>
        </w:rPr>
        <w:t>ОН</w:t>
      </w:r>
      <w:r w:rsidRPr="003B7EB6">
        <w:rPr>
          <w:b/>
          <w:spacing w:val="1"/>
          <w:position w:val="-1"/>
          <w:sz w:val="22"/>
          <w:szCs w:val="22"/>
        </w:rPr>
        <w:t>КУ</w:t>
      </w:r>
      <w:r w:rsidRPr="003B7EB6">
        <w:rPr>
          <w:b/>
          <w:spacing w:val="-2"/>
          <w:position w:val="-1"/>
          <w:sz w:val="22"/>
          <w:szCs w:val="22"/>
        </w:rPr>
        <w:t>Р</w:t>
      </w:r>
      <w:r w:rsidRPr="003B7EB6">
        <w:rPr>
          <w:b/>
          <w:position w:val="-1"/>
          <w:sz w:val="22"/>
          <w:szCs w:val="22"/>
        </w:rPr>
        <w:t>С</w:t>
      </w:r>
      <w:r w:rsidRPr="003B7EB6">
        <w:rPr>
          <w:b/>
          <w:spacing w:val="-1"/>
          <w:position w:val="-1"/>
          <w:sz w:val="22"/>
          <w:szCs w:val="22"/>
        </w:rPr>
        <w:t>Н</w:t>
      </w:r>
      <w:r w:rsidRPr="003B7EB6">
        <w:rPr>
          <w:b/>
          <w:position w:val="-1"/>
          <w:sz w:val="22"/>
          <w:szCs w:val="22"/>
        </w:rPr>
        <w:t xml:space="preserve">А </w:t>
      </w:r>
      <w:r w:rsidRPr="003B7EB6">
        <w:rPr>
          <w:b/>
          <w:spacing w:val="1"/>
          <w:position w:val="-1"/>
          <w:sz w:val="22"/>
          <w:szCs w:val="22"/>
        </w:rPr>
        <w:t>Д</w:t>
      </w:r>
      <w:r w:rsidRPr="003B7EB6">
        <w:rPr>
          <w:b/>
          <w:position w:val="-1"/>
          <w:sz w:val="22"/>
          <w:szCs w:val="22"/>
        </w:rPr>
        <w:t>О</w:t>
      </w:r>
      <w:r w:rsidRPr="003B7EB6">
        <w:rPr>
          <w:b/>
          <w:spacing w:val="2"/>
          <w:position w:val="-1"/>
          <w:sz w:val="22"/>
          <w:szCs w:val="22"/>
        </w:rPr>
        <w:t>К</w:t>
      </w:r>
      <w:r w:rsidRPr="003B7EB6">
        <w:rPr>
          <w:b/>
          <w:spacing w:val="1"/>
          <w:position w:val="-1"/>
          <w:sz w:val="22"/>
          <w:szCs w:val="22"/>
        </w:rPr>
        <w:t>У</w:t>
      </w:r>
      <w:r w:rsidRPr="003B7EB6">
        <w:rPr>
          <w:b/>
          <w:spacing w:val="-3"/>
          <w:position w:val="-1"/>
          <w:sz w:val="22"/>
          <w:szCs w:val="22"/>
        </w:rPr>
        <w:t>М</w:t>
      </w:r>
      <w:r w:rsidRPr="003B7EB6">
        <w:rPr>
          <w:b/>
          <w:position w:val="-1"/>
          <w:sz w:val="22"/>
          <w:szCs w:val="22"/>
        </w:rPr>
        <w:t>ЕН</w:t>
      </w:r>
      <w:r w:rsidRPr="003B7EB6">
        <w:rPr>
          <w:b/>
          <w:spacing w:val="-8"/>
          <w:position w:val="-1"/>
          <w:sz w:val="22"/>
          <w:szCs w:val="22"/>
        </w:rPr>
        <w:t>Т</w:t>
      </w:r>
      <w:r w:rsidRPr="003B7EB6">
        <w:rPr>
          <w:b/>
          <w:position w:val="-1"/>
          <w:sz w:val="22"/>
          <w:szCs w:val="22"/>
        </w:rPr>
        <w:t>АЦИЈА</w:t>
      </w:r>
    </w:p>
    <w:p w:rsidR="006B1979" w:rsidRPr="003B7EB6" w:rsidRDefault="0025740E" w:rsidP="00521F0C">
      <w:pPr>
        <w:widowControl w:val="0"/>
        <w:autoSpaceDE w:val="0"/>
        <w:autoSpaceDN w:val="0"/>
        <w:adjustRightInd w:val="0"/>
        <w:spacing w:before="120" w:after="120"/>
        <w:ind w:right="-65"/>
        <w:jc w:val="center"/>
        <w:rPr>
          <w:b/>
          <w:sz w:val="22"/>
          <w:szCs w:val="22"/>
        </w:rPr>
      </w:pPr>
      <w:r w:rsidRPr="003B7EB6">
        <w:rPr>
          <w:b/>
          <w:sz w:val="22"/>
          <w:szCs w:val="22"/>
        </w:rPr>
        <w:t>за</w:t>
      </w:r>
      <w:r w:rsidRPr="003B7EB6">
        <w:rPr>
          <w:b/>
          <w:spacing w:val="1"/>
          <w:sz w:val="22"/>
          <w:szCs w:val="22"/>
        </w:rPr>
        <w:t xml:space="preserve"> </w:t>
      </w:r>
      <w:r w:rsidRPr="003B7EB6">
        <w:rPr>
          <w:b/>
          <w:sz w:val="22"/>
          <w:szCs w:val="22"/>
        </w:rPr>
        <w:t>ј</w:t>
      </w:r>
      <w:r w:rsidRPr="003B7EB6">
        <w:rPr>
          <w:b/>
          <w:spacing w:val="1"/>
          <w:sz w:val="22"/>
          <w:szCs w:val="22"/>
        </w:rPr>
        <w:t>а</w:t>
      </w:r>
      <w:r w:rsidRPr="003B7EB6">
        <w:rPr>
          <w:b/>
          <w:sz w:val="22"/>
          <w:szCs w:val="22"/>
        </w:rPr>
        <w:t>в</w:t>
      </w:r>
      <w:r w:rsidRPr="003B7EB6">
        <w:rPr>
          <w:b/>
          <w:spacing w:val="-1"/>
          <w:sz w:val="22"/>
          <w:szCs w:val="22"/>
        </w:rPr>
        <w:t>н</w:t>
      </w:r>
      <w:r w:rsidRPr="003B7EB6">
        <w:rPr>
          <w:b/>
          <w:sz w:val="22"/>
          <w:szCs w:val="22"/>
        </w:rPr>
        <w:t>у</w:t>
      </w:r>
      <w:r w:rsidRPr="003B7EB6">
        <w:rPr>
          <w:b/>
          <w:spacing w:val="-2"/>
          <w:sz w:val="22"/>
          <w:szCs w:val="22"/>
        </w:rPr>
        <w:t xml:space="preserve"> </w:t>
      </w:r>
      <w:r w:rsidRPr="003B7EB6">
        <w:rPr>
          <w:b/>
          <w:sz w:val="22"/>
          <w:szCs w:val="22"/>
        </w:rPr>
        <w:t>н</w:t>
      </w:r>
      <w:r w:rsidRPr="003B7EB6">
        <w:rPr>
          <w:b/>
          <w:spacing w:val="1"/>
          <w:sz w:val="22"/>
          <w:szCs w:val="22"/>
        </w:rPr>
        <w:t>а</w:t>
      </w:r>
      <w:r w:rsidRPr="003B7EB6">
        <w:rPr>
          <w:b/>
          <w:spacing w:val="-6"/>
          <w:sz w:val="22"/>
          <w:szCs w:val="22"/>
        </w:rPr>
        <w:t>б</w:t>
      </w:r>
      <w:r w:rsidRPr="003B7EB6">
        <w:rPr>
          <w:b/>
          <w:spacing w:val="1"/>
          <w:sz w:val="22"/>
          <w:szCs w:val="22"/>
        </w:rPr>
        <w:t>а</w:t>
      </w:r>
      <w:r w:rsidRPr="003B7EB6">
        <w:rPr>
          <w:b/>
          <w:sz w:val="22"/>
          <w:szCs w:val="22"/>
        </w:rPr>
        <w:t>в</w:t>
      </w:r>
      <w:r w:rsidRPr="003B7EB6">
        <w:rPr>
          <w:b/>
          <w:spacing w:val="2"/>
          <w:sz w:val="22"/>
          <w:szCs w:val="22"/>
        </w:rPr>
        <w:t>к</w:t>
      </w:r>
      <w:r w:rsidRPr="003B7EB6">
        <w:rPr>
          <w:b/>
          <w:sz w:val="22"/>
          <w:szCs w:val="22"/>
        </w:rPr>
        <w:t>у</w:t>
      </w:r>
      <w:r w:rsidRPr="003B7EB6">
        <w:rPr>
          <w:b/>
          <w:spacing w:val="-2"/>
          <w:sz w:val="22"/>
          <w:szCs w:val="22"/>
        </w:rPr>
        <w:t xml:space="preserve"> </w:t>
      </w:r>
      <w:r w:rsidRPr="003B7EB6">
        <w:rPr>
          <w:b/>
          <w:spacing w:val="1"/>
          <w:sz w:val="22"/>
          <w:szCs w:val="22"/>
        </w:rPr>
        <w:t>ма</w:t>
      </w:r>
      <w:r w:rsidRPr="003B7EB6">
        <w:rPr>
          <w:b/>
          <w:spacing w:val="-1"/>
          <w:sz w:val="22"/>
          <w:szCs w:val="22"/>
        </w:rPr>
        <w:t>л</w:t>
      </w:r>
      <w:r w:rsidRPr="003B7EB6">
        <w:rPr>
          <w:b/>
          <w:sz w:val="22"/>
          <w:szCs w:val="22"/>
        </w:rPr>
        <w:t>е</w:t>
      </w:r>
      <w:r w:rsidRPr="003B7EB6">
        <w:rPr>
          <w:b/>
          <w:spacing w:val="1"/>
          <w:sz w:val="22"/>
          <w:szCs w:val="22"/>
        </w:rPr>
        <w:t xml:space="preserve"> </w:t>
      </w:r>
      <w:r w:rsidRPr="003B7EB6">
        <w:rPr>
          <w:b/>
          <w:sz w:val="22"/>
          <w:szCs w:val="22"/>
        </w:rPr>
        <w:t>в</w:t>
      </w:r>
      <w:r w:rsidRPr="003B7EB6">
        <w:rPr>
          <w:b/>
          <w:spacing w:val="1"/>
          <w:sz w:val="22"/>
          <w:szCs w:val="22"/>
        </w:rPr>
        <w:t>р</w:t>
      </w:r>
      <w:r w:rsidRPr="003B7EB6">
        <w:rPr>
          <w:b/>
          <w:spacing w:val="-4"/>
          <w:sz w:val="22"/>
          <w:szCs w:val="22"/>
        </w:rPr>
        <w:t>е</w:t>
      </w:r>
      <w:r w:rsidRPr="003B7EB6">
        <w:rPr>
          <w:b/>
          <w:spacing w:val="-1"/>
          <w:sz w:val="22"/>
          <w:szCs w:val="22"/>
        </w:rPr>
        <w:t>д</w:t>
      </w:r>
      <w:r w:rsidRPr="003B7EB6">
        <w:rPr>
          <w:b/>
          <w:sz w:val="22"/>
          <w:szCs w:val="22"/>
        </w:rPr>
        <w:t>нос</w:t>
      </w:r>
      <w:r w:rsidRPr="003B7EB6">
        <w:rPr>
          <w:b/>
          <w:spacing w:val="-1"/>
          <w:sz w:val="22"/>
          <w:szCs w:val="22"/>
        </w:rPr>
        <w:t>т</w:t>
      </w:r>
      <w:r w:rsidRPr="003B7EB6">
        <w:rPr>
          <w:b/>
          <w:sz w:val="22"/>
          <w:szCs w:val="22"/>
        </w:rPr>
        <w:t>и</w:t>
      </w:r>
      <w:r w:rsidR="00E94FE2" w:rsidRPr="003B7EB6">
        <w:rPr>
          <w:b/>
          <w:sz w:val="22"/>
          <w:szCs w:val="22"/>
        </w:rPr>
        <w:t xml:space="preserve"> </w:t>
      </w:r>
      <w:r w:rsidR="00A70540" w:rsidRPr="003B7EB6">
        <w:rPr>
          <w:b/>
          <w:sz w:val="22"/>
          <w:szCs w:val="22"/>
        </w:rPr>
        <w:t>доб</w:t>
      </w:r>
      <w:r w:rsidR="0057715B" w:rsidRPr="003B7EB6">
        <w:rPr>
          <w:b/>
          <w:sz w:val="22"/>
          <w:szCs w:val="22"/>
        </w:rPr>
        <w:t>а</w:t>
      </w:r>
      <w:r w:rsidR="00A70540" w:rsidRPr="003B7EB6">
        <w:rPr>
          <w:b/>
          <w:sz w:val="22"/>
          <w:szCs w:val="22"/>
        </w:rPr>
        <w:t>ра</w:t>
      </w:r>
    </w:p>
    <w:p w:rsidR="00A70540" w:rsidRPr="003B7EB6" w:rsidRDefault="00A70540" w:rsidP="00521F0C">
      <w:pPr>
        <w:widowControl w:val="0"/>
        <w:autoSpaceDE w:val="0"/>
        <w:autoSpaceDN w:val="0"/>
        <w:adjustRightInd w:val="0"/>
        <w:spacing w:before="120" w:after="120" w:line="271" w:lineRule="exact"/>
        <w:ind w:right="-65"/>
        <w:jc w:val="center"/>
        <w:rPr>
          <w:b/>
          <w:position w:val="-1"/>
          <w:sz w:val="22"/>
          <w:szCs w:val="22"/>
        </w:rPr>
      </w:pPr>
      <w:r w:rsidRPr="003B7EB6">
        <w:rPr>
          <w:b/>
          <w:position w:val="-1"/>
          <w:sz w:val="22"/>
          <w:szCs w:val="22"/>
        </w:rPr>
        <w:t>ГОРИВО</w:t>
      </w:r>
      <w:r w:rsidR="00D21F88" w:rsidRPr="00D21F88">
        <w:rPr>
          <w:b/>
          <w:sz w:val="22"/>
          <w:szCs w:val="22"/>
        </w:rPr>
        <w:t xml:space="preserve"> </w:t>
      </w:r>
      <w:r w:rsidR="00D21F88">
        <w:rPr>
          <w:b/>
          <w:sz w:val="22"/>
          <w:szCs w:val="22"/>
        </w:rPr>
        <w:t>ЗА МОТОРНА ВОЗИЛА</w:t>
      </w:r>
    </w:p>
    <w:p w:rsidR="0025740E" w:rsidRPr="00D21F88"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3B7EB6">
        <w:rPr>
          <w:b/>
          <w:position w:val="-1"/>
          <w:sz w:val="22"/>
          <w:szCs w:val="22"/>
        </w:rPr>
        <w:t>ЈН</w:t>
      </w:r>
      <w:r w:rsidR="0025740E" w:rsidRPr="003B7EB6">
        <w:rPr>
          <w:b/>
          <w:spacing w:val="-1"/>
          <w:position w:val="-1"/>
          <w:sz w:val="22"/>
          <w:szCs w:val="22"/>
        </w:rPr>
        <w:t>М</w:t>
      </w:r>
      <w:r w:rsidR="0025740E" w:rsidRPr="003B7EB6">
        <w:rPr>
          <w:b/>
          <w:position w:val="-1"/>
          <w:sz w:val="22"/>
          <w:szCs w:val="22"/>
        </w:rPr>
        <w:t xml:space="preserve">В бр </w:t>
      </w:r>
      <w:r w:rsidR="00536D3C" w:rsidRPr="00E0661B">
        <w:rPr>
          <w:b/>
          <w:position w:val="-1"/>
          <w:sz w:val="22"/>
          <w:szCs w:val="22"/>
        </w:rPr>
        <w:t>1</w:t>
      </w:r>
      <w:r w:rsidR="0057715B" w:rsidRPr="00E0661B">
        <w:rPr>
          <w:b/>
          <w:position w:val="-1"/>
          <w:sz w:val="22"/>
          <w:szCs w:val="22"/>
        </w:rPr>
        <w:t>1</w:t>
      </w:r>
      <w:r w:rsidR="00D21F88">
        <w:rPr>
          <w:b/>
          <w:position w:val="-1"/>
          <w:sz w:val="22"/>
          <w:szCs w:val="22"/>
        </w:rPr>
        <w:t>1</w:t>
      </w:r>
      <w:r w:rsidR="0025740E" w:rsidRPr="00E0661B">
        <w:rPr>
          <w:b/>
          <w:spacing w:val="1"/>
          <w:position w:val="-1"/>
          <w:sz w:val="22"/>
          <w:szCs w:val="22"/>
        </w:rPr>
        <w:t>/</w:t>
      </w:r>
      <w:r w:rsidR="00536D3C" w:rsidRPr="00E0661B">
        <w:rPr>
          <w:b/>
          <w:spacing w:val="1"/>
          <w:position w:val="-1"/>
          <w:sz w:val="22"/>
          <w:szCs w:val="22"/>
        </w:rPr>
        <w:t>201</w:t>
      </w:r>
      <w:r w:rsidR="00D21F88">
        <w:rPr>
          <w:b/>
          <w:spacing w:val="1"/>
          <w:position w:val="-1"/>
          <w:sz w:val="22"/>
          <w:szCs w:val="22"/>
        </w:rPr>
        <w:t>7</w:t>
      </w: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Content>
        <w:p w:rsidR="00437942" w:rsidRPr="00A600CF" w:rsidRDefault="002B1C64" w:rsidP="00A600CF">
          <w:pPr>
            <w:pStyle w:val="TOCHeading"/>
            <w:ind w:left="284"/>
            <w:rPr>
              <w:rFonts w:ascii="Times New Roman" w:eastAsia="Times New Roman" w:hAnsi="Times New Roman" w:cs="Times New Roman"/>
              <w:b w:val="0"/>
              <w:bCs w:val="0"/>
              <w:caps/>
              <w:color w:val="auto"/>
              <w:sz w:val="22"/>
              <w:szCs w:val="22"/>
            </w:rPr>
          </w:pPr>
          <w:r w:rsidRPr="00A600CF">
            <w:rPr>
              <w:rFonts w:ascii="Times New Roman" w:eastAsia="Times New Roman" w:hAnsi="Times New Roman" w:cs="Times New Roman"/>
              <w:b w:val="0"/>
              <w:bCs w:val="0"/>
              <w:caps/>
              <w:color w:val="auto"/>
              <w:sz w:val="22"/>
              <w:szCs w:val="22"/>
            </w:rPr>
            <w:t>Садржај:</w:t>
          </w:r>
        </w:p>
        <w:p w:rsidR="002B1C64" w:rsidRPr="002B1C64" w:rsidRDefault="002B1C64" w:rsidP="002B1C64"/>
        <w:p w:rsidR="00BB52B2" w:rsidRDefault="005947EA">
          <w:pPr>
            <w:pStyle w:val="TOC2"/>
            <w:tabs>
              <w:tab w:val="right" w:leader="dot" w:pos="9990"/>
            </w:tabs>
            <w:rPr>
              <w:rFonts w:asciiTheme="minorHAnsi" w:eastAsiaTheme="minorEastAsia" w:hAnsiTheme="minorHAnsi" w:cstheme="minorBidi"/>
              <w:noProof/>
              <w:sz w:val="22"/>
              <w:szCs w:val="22"/>
            </w:rPr>
          </w:pPr>
          <w:r w:rsidRPr="003B7EB6">
            <w:rPr>
              <w:sz w:val="22"/>
              <w:szCs w:val="22"/>
            </w:rPr>
            <w:fldChar w:fldCharType="begin"/>
          </w:r>
          <w:r w:rsidR="00437942" w:rsidRPr="003B7EB6">
            <w:rPr>
              <w:sz w:val="22"/>
              <w:szCs w:val="22"/>
            </w:rPr>
            <w:instrText xml:space="preserve"> TOC \o "1-3" \h \z \u </w:instrText>
          </w:r>
          <w:r w:rsidRPr="003B7EB6">
            <w:rPr>
              <w:sz w:val="22"/>
              <w:szCs w:val="22"/>
            </w:rPr>
            <w:fldChar w:fldCharType="separate"/>
          </w:r>
          <w:hyperlink w:anchor="_Toc479162297" w:history="1">
            <w:r w:rsidR="00BB52B2" w:rsidRPr="00F24D17">
              <w:rPr>
                <w:rStyle w:val="Hyperlink"/>
                <w:noProof/>
              </w:rPr>
              <w:t>1. ОПШТИ ПОДАЦИ О ЈАВНОЈ НАБАВЦИ</w:t>
            </w:r>
            <w:r w:rsidR="00BB52B2">
              <w:rPr>
                <w:noProof/>
                <w:webHidden/>
              </w:rPr>
              <w:tab/>
            </w:r>
            <w:r>
              <w:rPr>
                <w:noProof/>
                <w:webHidden/>
              </w:rPr>
              <w:fldChar w:fldCharType="begin"/>
            </w:r>
            <w:r w:rsidR="00BB52B2">
              <w:rPr>
                <w:noProof/>
                <w:webHidden/>
              </w:rPr>
              <w:instrText xml:space="preserve"> PAGEREF _Toc479162297 \h </w:instrText>
            </w:r>
            <w:r>
              <w:rPr>
                <w:noProof/>
                <w:webHidden/>
              </w:rPr>
            </w:r>
            <w:r>
              <w:rPr>
                <w:noProof/>
                <w:webHidden/>
              </w:rPr>
              <w:fldChar w:fldCharType="separate"/>
            </w:r>
            <w:r w:rsidR="00852BC4">
              <w:rPr>
                <w:noProof/>
                <w:webHidden/>
              </w:rPr>
              <w:t>2</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298" w:history="1">
            <w:r w:rsidR="00BB52B2" w:rsidRPr="00F24D17">
              <w:rPr>
                <w:rStyle w:val="Hyperlink"/>
                <w:noProof/>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BB52B2">
              <w:rPr>
                <w:noProof/>
                <w:webHidden/>
              </w:rPr>
              <w:tab/>
            </w:r>
            <w:r>
              <w:rPr>
                <w:noProof/>
                <w:webHidden/>
              </w:rPr>
              <w:fldChar w:fldCharType="begin"/>
            </w:r>
            <w:r w:rsidR="00BB52B2">
              <w:rPr>
                <w:noProof/>
                <w:webHidden/>
              </w:rPr>
              <w:instrText xml:space="preserve"> PAGEREF _Toc479162298 \h </w:instrText>
            </w:r>
            <w:r>
              <w:rPr>
                <w:noProof/>
                <w:webHidden/>
              </w:rPr>
            </w:r>
            <w:r>
              <w:rPr>
                <w:noProof/>
                <w:webHidden/>
              </w:rPr>
              <w:fldChar w:fldCharType="separate"/>
            </w:r>
            <w:r w:rsidR="00852BC4">
              <w:rPr>
                <w:noProof/>
                <w:webHidden/>
              </w:rPr>
              <w:t>2</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299" w:history="1">
            <w:r w:rsidR="00BB52B2" w:rsidRPr="00F24D17">
              <w:rPr>
                <w:rStyle w:val="Hyperlink"/>
                <w:noProof/>
              </w:rPr>
              <w:t>3. ТЕХНИЧКА ДОКУМЕНТАЦИЈА И ПЛАНОВИ</w:t>
            </w:r>
            <w:r w:rsidR="00BB52B2">
              <w:rPr>
                <w:noProof/>
                <w:webHidden/>
              </w:rPr>
              <w:tab/>
            </w:r>
            <w:r>
              <w:rPr>
                <w:noProof/>
                <w:webHidden/>
              </w:rPr>
              <w:fldChar w:fldCharType="begin"/>
            </w:r>
            <w:r w:rsidR="00BB52B2">
              <w:rPr>
                <w:noProof/>
                <w:webHidden/>
              </w:rPr>
              <w:instrText xml:space="preserve"> PAGEREF _Toc479162299 \h </w:instrText>
            </w:r>
            <w:r>
              <w:rPr>
                <w:noProof/>
                <w:webHidden/>
              </w:rPr>
            </w:r>
            <w:r>
              <w:rPr>
                <w:noProof/>
                <w:webHidden/>
              </w:rPr>
              <w:fldChar w:fldCharType="separate"/>
            </w:r>
            <w:r w:rsidR="00852BC4">
              <w:rPr>
                <w:noProof/>
                <w:webHidden/>
              </w:rPr>
              <w:t>3</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300" w:history="1">
            <w:r w:rsidR="00BB52B2" w:rsidRPr="00F24D17">
              <w:rPr>
                <w:rStyle w:val="Hyperlink"/>
                <w:noProof/>
              </w:rPr>
              <w:t>4. УСЛОВИ ЗА УЧЕШЋЕ У ПОСТУПКУ ЈАВНЕ НАБАВКЕ ИЗ ЧЛАНА 75. ЗАКОНА О ЈАВНИМ НАБАВКАМА И УПУТСТВО КАКО СЕ ДОКАЗУЈЕ ИСПУЊЕНОСТ ТИХ УСЛОВА</w:t>
            </w:r>
            <w:r w:rsidR="00BB52B2">
              <w:rPr>
                <w:noProof/>
                <w:webHidden/>
              </w:rPr>
              <w:tab/>
            </w:r>
            <w:r>
              <w:rPr>
                <w:noProof/>
                <w:webHidden/>
              </w:rPr>
              <w:fldChar w:fldCharType="begin"/>
            </w:r>
            <w:r w:rsidR="00BB52B2">
              <w:rPr>
                <w:noProof/>
                <w:webHidden/>
              </w:rPr>
              <w:instrText xml:space="preserve"> PAGEREF _Toc479162300 \h </w:instrText>
            </w:r>
            <w:r>
              <w:rPr>
                <w:noProof/>
                <w:webHidden/>
              </w:rPr>
            </w:r>
            <w:r>
              <w:rPr>
                <w:noProof/>
                <w:webHidden/>
              </w:rPr>
              <w:fldChar w:fldCharType="separate"/>
            </w:r>
            <w:r w:rsidR="00852BC4">
              <w:rPr>
                <w:noProof/>
                <w:webHidden/>
              </w:rPr>
              <w:t>3</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301" w:history="1">
            <w:r w:rsidR="00BB52B2" w:rsidRPr="00F24D17">
              <w:rPr>
                <w:rStyle w:val="Hyperlink"/>
                <w:noProof/>
              </w:rPr>
              <w:t>5. КРИТЕРИЈУМИ ЗА ДОДЕЛУ УГОВОРА</w:t>
            </w:r>
            <w:r w:rsidR="00BB52B2">
              <w:rPr>
                <w:noProof/>
                <w:webHidden/>
              </w:rPr>
              <w:tab/>
            </w:r>
            <w:r>
              <w:rPr>
                <w:noProof/>
                <w:webHidden/>
              </w:rPr>
              <w:fldChar w:fldCharType="begin"/>
            </w:r>
            <w:r w:rsidR="00BB52B2">
              <w:rPr>
                <w:noProof/>
                <w:webHidden/>
              </w:rPr>
              <w:instrText xml:space="preserve"> PAGEREF _Toc479162301 \h </w:instrText>
            </w:r>
            <w:r>
              <w:rPr>
                <w:noProof/>
                <w:webHidden/>
              </w:rPr>
            </w:r>
            <w:r>
              <w:rPr>
                <w:noProof/>
                <w:webHidden/>
              </w:rPr>
              <w:fldChar w:fldCharType="separate"/>
            </w:r>
            <w:r w:rsidR="00852BC4">
              <w:rPr>
                <w:noProof/>
                <w:webHidden/>
              </w:rPr>
              <w:t>6</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2" w:history="1">
            <w:r w:rsidR="00BB52B2" w:rsidRPr="00F24D17">
              <w:rPr>
                <w:rStyle w:val="Hyperlink"/>
                <w:noProof/>
              </w:rPr>
              <w:t>6.1. ОБРАЗАЦ ПОНУДЕ</w:t>
            </w:r>
            <w:r w:rsidR="00BB52B2">
              <w:rPr>
                <w:noProof/>
                <w:webHidden/>
              </w:rPr>
              <w:tab/>
            </w:r>
            <w:r>
              <w:rPr>
                <w:noProof/>
                <w:webHidden/>
              </w:rPr>
              <w:fldChar w:fldCharType="begin"/>
            </w:r>
            <w:r w:rsidR="00BB52B2">
              <w:rPr>
                <w:noProof/>
                <w:webHidden/>
              </w:rPr>
              <w:instrText xml:space="preserve"> PAGEREF _Toc479162302 \h </w:instrText>
            </w:r>
            <w:r>
              <w:rPr>
                <w:noProof/>
                <w:webHidden/>
              </w:rPr>
            </w:r>
            <w:r>
              <w:rPr>
                <w:noProof/>
                <w:webHidden/>
              </w:rPr>
              <w:fldChar w:fldCharType="separate"/>
            </w:r>
            <w:r w:rsidR="00852BC4">
              <w:rPr>
                <w:noProof/>
                <w:webHidden/>
              </w:rPr>
              <w:t>7</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3" w:history="1">
            <w:r w:rsidR="00BB52B2" w:rsidRPr="00F24D17">
              <w:rPr>
                <w:rStyle w:val="Hyperlink"/>
                <w:noProof/>
              </w:rPr>
              <w:t xml:space="preserve">6.2. </w:t>
            </w:r>
            <w:r w:rsidR="00BB52B2" w:rsidRPr="00F24D17">
              <w:rPr>
                <w:rStyle w:val="Hyperlink"/>
                <w:noProof/>
                <w:kern w:val="24"/>
              </w:rPr>
              <w:t>ОБРАЗАЦ СТРУКТУРЕ ПОНУЂЕНЕ ЦЕНЕ СА УПУТСТВОМ КАКО ДА СЕ ПОПУНИ</w:t>
            </w:r>
            <w:r w:rsidR="00BB52B2">
              <w:rPr>
                <w:noProof/>
                <w:webHidden/>
              </w:rPr>
              <w:tab/>
            </w:r>
            <w:r>
              <w:rPr>
                <w:noProof/>
                <w:webHidden/>
              </w:rPr>
              <w:fldChar w:fldCharType="begin"/>
            </w:r>
            <w:r w:rsidR="00BB52B2">
              <w:rPr>
                <w:noProof/>
                <w:webHidden/>
              </w:rPr>
              <w:instrText xml:space="preserve"> PAGEREF _Toc479162303 \h </w:instrText>
            </w:r>
            <w:r>
              <w:rPr>
                <w:noProof/>
                <w:webHidden/>
              </w:rPr>
            </w:r>
            <w:r>
              <w:rPr>
                <w:noProof/>
                <w:webHidden/>
              </w:rPr>
              <w:fldChar w:fldCharType="separate"/>
            </w:r>
            <w:r w:rsidR="00852BC4">
              <w:rPr>
                <w:noProof/>
                <w:webHidden/>
              </w:rPr>
              <w:t>10</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4" w:history="1">
            <w:r w:rsidR="00BB52B2" w:rsidRPr="00F24D17">
              <w:rPr>
                <w:rStyle w:val="Hyperlink"/>
                <w:noProof/>
              </w:rPr>
              <w:t>6.3 ОБ</w:t>
            </w:r>
            <w:r w:rsidR="00BB52B2" w:rsidRPr="00F24D17">
              <w:rPr>
                <w:rStyle w:val="Hyperlink"/>
                <w:noProof/>
                <w:spacing w:val="-21"/>
              </w:rPr>
              <w:t>Р</w:t>
            </w:r>
            <w:r w:rsidR="00BB52B2" w:rsidRPr="00F24D17">
              <w:rPr>
                <w:rStyle w:val="Hyperlink"/>
                <w:noProof/>
                <w:spacing w:val="-9"/>
              </w:rPr>
              <w:t>А</w:t>
            </w:r>
            <w:r w:rsidR="00BB52B2" w:rsidRPr="00F24D17">
              <w:rPr>
                <w:rStyle w:val="Hyperlink"/>
                <w:noProof/>
                <w:spacing w:val="-1"/>
              </w:rPr>
              <w:t>З</w:t>
            </w:r>
            <w:r w:rsidR="00BB52B2" w:rsidRPr="00F24D17">
              <w:rPr>
                <w:rStyle w:val="Hyperlink"/>
                <w:noProof/>
              </w:rPr>
              <w:t>АЦ Т</w:t>
            </w:r>
            <w:r w:rsidR="00BB52B2" w:rsidRPr="00F24D17">
              <w:rPr>
                <w:rStyle w:val="Hyperlink"/>
                <w:noProof/>
                <w:spacing w:val="-1"/>
              </w:rPr>
              <w:t>Р</w:t>
            </w:r>
            <w:r w:rsidR="00BB52B2" w:rsidRPr="00F24D17">
              <w:rPr>
                <w:rStyle w:val="Hyperlink"/>
                <w:noProof/>
              </w:rPr>
              <w:t>ОШ</w:t>
            </w:r>
            <w:r w:rsidR="00BB52B2" w:rsidRPr="00F24D17">
              <w:rPr>
                <w:rStyle w:val="Hyperlink"/>
                <w:noProof/>
                <w:spacing w:val="-4"/>
              </w:rPr>
              <w:t>К</w:t>
            </w:r>
            <w:r w:rsidR="00BB52B2" w:rsidRPr="00F24D17">
              <w:rPr>
                <w:rStyle w:val="Hyperlink"/>
                <w:noProof/>
              </w:rPr>
              <w:t>О</w:t>
            </w:r>
            <w:r w:rsidR="00BB52B2" w:rsidRPr="00F24D17">
              <w:rPr>
                <w:rStyle w:val="Hyperlink"/>
                <w:noProof/>
                <w:spacing w:val="-6"/>
              </w:rPr>
              <w:t>В</w:t>
            </w:r>
            <w:r w:rsidR="00BB52B2" w:rsidRPr="00F24D17">
              <w:rPr>
                <w:rStyle w:val="Hyperlink"/>
                <w:noProof/>
              </w:rPr>
              <w:t xml:space="preserve">А </w:t>
            </w:r>
            <w:r w:rsidR="00BB52B2" w:rsidRPr="00F24D17">
              <w:rPr>
                <w:rStyle w:val="Hyperlink"/>
                <w:noProof/>
                <w:spacing w:val="-1"/>
              </w:rPr>
              <w:t>П</w:t>
            </w:r>
            <w:r w:rsidR="00BB52B2" w:rsidRPr="00F24D17">
              <w:rPr>
                <w:rStyle w:val="Hyperlink"/>
                <w:noProof/>
                <w:spacing w:val="-2"/>
              </w:rPr>
              <w:t>Р</w:t>
            </w:r>
            <w:r w:rsidR="00BB52B2" w:rsidRPr="00F24D17">
              <w:rPr>
                <w:rStyle w:val="Hyperlink"/>
                <w:noProof/>
                <w:spacing w:val="1"/>
              </w:rPr>
              <w:t>И</w:t>
            </w:r>
            <w:r w:rsidR="00BB52B2" w:rsidRPr="00F24D17">
              <w:rPr>
                <w:rStyle w:val="Hyperlink"/>
                <w:noProof/>
                <w:spacing w:val="-1"/>
              </w:rPr>
              <w:t>П</w:t>
            </w:r>
            <w:r w:rsidR="00BB52B2" w:rsidRPr="00F24D17">
              <w:rPr>
                <w:rStyle w:val="Hyperlink"/>
                <w:noProof/>
              </w:rPr>
              <w:t>РЕ</w:t>
            </w:r>
            <w:r w:rsidR="00BB52B2" w:rsidRPr="00F24D17">
              <w:rPr>
                <w:rStyle w:val="Hyperlink"/>
                <w:noProof/>
                <w:spacing w:val="-1"/>
              </w:rPr>
              <w:t>М</w:t>
            </w:r>
            <w:r w:rsidR="00BB52B2" w:rsidRPr="00F24D17">
              <w:rPr>
                <w:rStyle w:val="Hyperlink"/>
                <w:noProof/>
              </w:rPr>
              <w:t xml:space="preserve">Е </w:t>
            </w:r>
            <w:r w:rsidR="00BB52B2" w:rsidRPr="00F24D17">
              <w:rPr>
                <w:rStyle w:val="Hyperlink"/>
                <w:noProof/>
                <w:spacing w:val="-1"/>
              </w:rPr>
              <w:t>П</w:t>
            </w:r>
            <w:r w:rsidR="00BB52B2" w:rsidRPr="00F24D17">
              <w:rPr>
                <w:rStyle w:val="Hyperlink"/>
                <w:noProof/>
                <w:spacing w:val="-2"/>
              </w:rPr>
              <w:t>О</w:t>
            </w:r>
            <w:r w:rsidR="00BB52B2" w:rsidRPr="00F24D17">
              <w:rPr>
                <w:rStyle w:val="Hyperlink"/>
                <w:noProof/>
              </w:rPr>
              <w:t>Н</w:t>
            </w:r>
            <w:r w:rsidR="00BB52B2" w:rsidRPr="00F24D17">
              <w:rPr>
                <w:rStyle w:val="Hyperlink"/>
                <w:noProof/>
                <w:spacing w:val="-7"/>
              </w:rPr>
              <w:t>У</w:t>
            </w:r>
            <w:r w:rsidR="00BB52B2" w:rsidRPr="00F24D17">
              <w:rPr>
                <w:rStyle w:val="Hyperlink"/>
                <w:noProof/>
                <w:spacing w:val="-1"/>
              </w:rPr>
              <w:t>Д</w:t>
            </w:r>
            <w:r w:rsidR="00BB52B2" w:rsidRPr="00F24D17">
              <w:rPr>
                <w:rStyle w:val="Hyperlink"/>
                <w:noProof/>
              </w:rPr>
              <w:t>Е*</w:t>
            </w:r>
            <w:r w:rsidR="00BB52B2">
              <w:rPr>
                <w:noProof/>
                <w:webHidden/>
              </w:rPr>
              <w:tab/>
            </w:r>
            <w:r>
              <w:rPr>
                <w:noProof/>
                <w:webHidden/>
              </w:rPr>
              <w:fldChar w:fldCharType="begin"/>
            </w:r>
            <w:r w:rsidR="00BB52B2">
              <w:rPr>
                <w:noProof/>
                <w:webHidden/>
              </w:rPr>
              <w:instrText xml:space="preserve"> PAGEREF _Toc479162304 \h </w:instrText>
            </w:r>
            <w:r>
              <w:rPr>
                <w:noProof/>
                <w:webHidden/>
              </w:rPr>
            </w:r>
            <w:r>
              <w:rPr>
                <w:noProof/>
                <w:webHidden/>
              </w:rPr>
              <w:fldChar w:fldCharType="separate"/>
            </w:r>
            <w:r w:rsidR="00852BC4">
              <w:rPr>
                <w:noProof/>
                <w:webHidden/>
              </w:rPr>
              <w:t>11</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5" w:history="1">
            <w:r w:rsidR="00BB52B2" w:rsidRPr="00F24D17">
              <w:rPr>
                <w:rStyle w:val="Hyperlink"/>
                <w:noProof/>
              </w:rPr>
              <w:t>6.4. ОБРАЗАЦ ИЗЈАВЕ О НЕЗАВИСНОЈ ПОНУДИ</w:t>
            </w:r>
            <w:r w:rsidR="00BB52B2">
              <w:rPr>
                <w:noProof/>
                <w:webHidden/>
              </w:rPr>
              <w:tab/>
            </w:r>
            <w:r>
              <w:rPr>
                <w:noProof/>
                <w:webHidden/>
              </w:rPr>
              <w:fldChar w:fldCharType="begin"/>
            </w:r>
            <w:r w:rsidR="00BB52B2">
              <w:rPr>
                <w:noProof/>
                <w:webHidden/>
              </w:rPr>
              <w:instrText xml:space="preserve"> PAGEREF _Toc479162305 \h </w:instrText>
            </w:r>
            <w:r>
              <w:rPr>
                <w:noProof/>
                <w:webHidden/>
              </w:rPr>
            </w:r>
            <w:r>
              <w:rPr>
                <w:noProof/>
                <w:webHidden/>
              </w:rPr>
              <w:fldChar w:fldCharType="separate"/>
            </w:r>
            <w:r w:rsidR="00852BC4">
              <w:rPr>
                <w:noProof/>
                <w:webHidden/>
              </w:rPr>
              <w:t>12</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6" w:history="1">
            <w:r w:rsidR="00BB52B2" w:rsidRPr="00F24D17">
              <w:rPr>
                <w:rStyle w:val="Hyperlink"/>
                <w:noProof/>
                <w:spacing w:val="-10"/>
              </w:rPr>
              <w:t xml:space="preserve">6.5. </w:t>
            </w:r>
            <w:r w:rsidR="00BB52B2" w:rsidRPr="00F24D17">
              <w:rPr>
                <w:rStyle w:val="Hyperlink"/>
                <w:noProof/>
              </w:rPr>
              <w:t>ОБРАЗАЦ ИЗЈАВЕ О ИСПУЊЕНОСТИ УСЛОВА</w:t>
            </w:r>
            <w:r w:rsidR="00BB52B2">
              <w:rPr>
                <w:noProof/>
                <w:webHidden/>
              </w:rPr>
              <w:tab/>
            </w:r>
            <w:r>
              <w:rPr>
                <w:noProof/>
                <w:webHidden/>
              </w:rPr>
              <w:fldChar w:fldCharType="begin"/>
            </w:r>
            <w:r w:rsidR="00BB52B2">
              <w:rPr>
                <w:noProof/>
                <w:webHidden/>
              </w:rPr>
              <w:instrText xml:space="preserve"> PAGEREF _Toc479162306 \h </w:instrText>
            </w:r>
            <w:r>
              <w:rPr>
                <w:noProof/>
                <w:webHidden/>
              </w:rPr>
            </w:r>
            <w:r>
              <w:rPr>
                <w:noProof/>
                <w:webHidden/>
              </w:rPr>
              <w:fldChar w:fldCharType="separate"/>
            </w:r>
            <w:r w:rsidR="00852BC4">
              <w:rPr>
                <w:noProof/>
                <w:webHidden/>
              </w:rPr>
              <w:t>13</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7" w:history="1">
            <w:r w:rsidR="00BB52B2" w:rsidRPr="00F24D17">
              <w:rPr>
                <w:rStyle w:val="Hyperlink"/>
                <w:noProof/>
              </w:rPr>
              <w:t>ИЗ ЧЛАНА 75. СТ. 1. ТАЧКА 1-4 ЗАКОНА</w:t>
            </w:r>
            <w:r w:rsidR="00BB52B2">
              <w:rPr>
                <w:noProof/>
                <w:webHidden/>
              </w:rPr>
              <w:tab/>
            </w:r>
            <w:r>
              <w:rPr>
                <w:noProof/>
                <w:webHidden/>
              </w:rPr>
              <w:fldChar w:fldCharType="begin"/>
            </w:r>
            <w:r w:rsidR="00BB52B2">
              <w:rPr>
                <w:noProof/>
                <w:webHidden/>
              </w:rPr>
              <w:instrText xml:space="preserve"> PAGEREF _Toc479162307 \h </w:instrText>
            </w:r>
            <w:r>
              <w:rPr>
                <w:noProof/>
                <w:webHidden/>
              </w:rPr>
            </w:r>
            <w:r>
              <w:rPr>
                <w:noProof/>
                <w:webHidden/>
              </w:rPr>
              <w:fldChar w:fldCharType="separate"/>
            </w:r>
            <w:r w:rsidR="00852BC4">
              <w:rPr>
                <w:noProof/>
                <w:webHidden/>
              </w:rPr>
              <w:t>13</w:t>
            </w:r>
            <w:r>
              <w:rPr>
                <w:noProof/>
                <w:webHidden/>
              </w:rPr>
              <w:fldChar w:fldCharType="end"/>
            </w:r>
          </w:hyperlink>
        </w:p>
        <w:p w:rsidR="00BB52B2" w:rsidRDefault="005947EA">
          <w:pPr>
            <w:pStyle w:val="TOC3"/>
            <w:tabs>
              <w:tab w:val="right" w:leader="dot" w:pos="9990"/>
            </w:tabs>
            <w:rPr>
              <w:rFonts w:asciiTheme="minorHAnsi" w:eastAsiaTheme="minorEastAsia" w:hAnsiTheme="minorHAnsi" w:cstheme="minorBidi"/>
              <w:noProof/>
              <w:sz w:val="22"/>
              <w:szCs w:val="22"/>
            </w:rPr>
          </w:pPr>
          <w:hyperlink w:anchor="_Toc479162308" w:history="1">
            <w:r w:rsidR="00BB52B2" w:rsidRPr="00F24D17">
              <w:rPr>
                <w:rStyle w:val="Hyperlink"/>
                <w:noProof/>
              </w:rPr>
              <w:t>6.6. ОБРАЗАЦ ИЗЈАВЕ О ПОШТОВАЊУ ОБАВЕЗА ИЗ ЧЛАНА 75. СТ. 2. ЗАКОНА</w:t>
            </w:r>
            <w:r w:rsidR="00BB52B2">
              <w:rPr>
                <w:noProof/>
                <w:webHidden/>
              </w:rPr>
              <w:tab/>
            </w:r>
            <w:r>
              <w:rPr>
                <w:noProof/>
                <w:webHidden/>
              </w:rPr>
              <w:fldChar w:fldCharType="begin"/>
            </w:r>
            <w:r w:rsidR="00BB52B2">
              <w:rPr>
                <w:noProof/>
                <w:webHidden/>
              </w:rPr>
              <w:instrText xml:space="preserve"> PAGEREF _Toc479162308 \h </w:instrText>
            </w:r>
            <w:r>
              <w:rPr>
                <w:noProof/>
                <w:webHidden/>
              </w:rPr>
            </w:r>
            <w:r>
              <w:rPr>
                <w:noProof/>
                <w:webHidden/>
              </w:rPr>
              <w:fldChar w:fldCharType="separate"/>
            </w:r>
            <w:r w:rsidR="00852BC4">
              <w:rPr>
                <w:noProof/>
                <w:webHidden/>
              </w:rPr>
              <w:t>14</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309" w:history="1">
            <w:r w:rsidR="00BB52B2" w:rsidRPr="00F24D17">
              <w:rPr>
                <w:rStyle w:val="Hyperlink"/>
                <w:noProof/>
                <w:spacing w:val="-1"/>
              </w:rPr>
              <w:t>7. М</w:t>
            </w:r>
            <w:r w:rsidR="00BB52B2" w:rsidRPr="00F24D17">
              <w:rPr>
                <w:rStyle w:val="Hyperlink"/>
                <w:noProof/>
              </w:rPr>
              <w:t>Е</w:t>
            </w:r>
            <w:r w:rsidR="00BB52B2" w:rsidRPr="00F24D17">
              <w:rPr>
                <w:rStyle w:val="Hyperlink"/>
                <w:noProof/>
                <w:spacing w:val="-3"/>
              </w:rPr>
              <w:t>Н</w:t>
            </w:r>
            <w:r w:rsidR="00BB52B2" w:rsidRPr="00F24D17">
              <w:rPr>
                <w:rStyle w:val="Hyperlink"/>
                <w:noProof/>
                <w:spacing w:val="1"/>
              </w:rPr>
              <w:t>И</w:t>
            </w:r>
            <w:r w:rsidR="00BB52B2" w:rsidRPr="00F24D17">
              <w:rPr>
                <w:rStyle w:val="Hyperlink"/>
                <w:noProof/>
              </w:rPr>
              <w:t>Ч</w:t>
            </w:r>
            <w:r w:rsidR="00BB52B2" w:rsidRPr="00F24D17">
              <w:rPr>
                <w:rStyle w:val="Hyperlink"/>
                <w:noProof/>
                <w:spacing w:val="-1"/>
              </w:rPr>
              <w:t>Н</w:t>
            </w:r>
            <w:r w:rsidR="00BB52B2" w:rsidRPr="00F24D17">
              <w:rPr>
                <w:rStyle w:val="Hyperlink"/>
                <w:noProof/>
              </w:rPr>
              <w:t>О</w:t>
            </w:r>
            <w:r w:rsidR="00BB52B2" w:rsidRPr="00F24D17">
              <w:rPr>
                <w:rStyle w:val="Hyperlink"/>
                <w:noProof/>
                <w:spacing w:val="-1"/>
              </w:rPr>
              <w:t>П</w:t>
            </w:r>
            <w:r w:rsidR="00BB52B2" w:rsidRPr="00F24D17">
              <w:rPr>
                <w:rStyle w:val="Hyperlink"/>
                <w:noProof/>
                <w:spacing w:val="1"/>
              </w:rPr>
              <w:t>И</w:t>
            </w:r>
            <w:r w:rsidR="00BB52B2" w:rsidRPr="00F24D17">
              <w:rPr>
                <w:rStyle w:val="Hyperlink"/>
                <w:noProof/>
                <w:spacing w:val="-3"/>
              </w:rPr>
              <w:t>С</w:t>
            </w:r>
            <w:r w:rsidR="00BB52B2" w:rsidRPr="00F24D17">
              <w:rPr>
                <w:rStyle w:val="Hyperlink"/>
                <w:noProof/>
                <w:spacing w:val="-1"/>
              </w:rPr>
              <w:t>М</w:t>
            </w:r>
            <w:r w:rsidR="00BB52B2" w:rsidRPr="00F24D17">
              <w:rPr>
                <w:rStyle w:val="Hyperlink"/>
                <w:noProof/>
                <w:spacing w:val="2"/>
              </w:rPr>
              <w:t xml:space="preserve">О </w:t>
            </w:r>
            <w:r w:rsidR="00BB52B2" w:rsidRPr="00F24D17">
              <w:rPr>
                <w:rStyle w:val="Hyperlink"/>
                <w:noProof/>
                <w:spacing w:val="-1"/>
              </w:rPr>
              <w:t xml:space="preserve">- </w:t>
            </w:r>
            <w:r w:rsidR="00BB52B2" w:rsidRPr="00F24D17">
              <w:rPr>
                <w:rStyle w:val="Hyperlink"/>
                <w:noProof/>
              </w:rPr>
              <w:t>О</w:t>
            </w:r>
            <w:r w:rsidR="00BB52B2" w:rsidRPr="00F24D17">
              <w:rPr>
                <w:rStyle w:val="Hyperlink"/>
                <w:noProof/>
                <w:spacing w:val="-4"/>
              </w:rPr>
              <w:t>В</w:t>
            </w:r>
            <w:r w:rsidR="00BB52B2" w:rsidRPr="00F24D17">
              <w:rPr>
                <w:rStyle w:val="Hyperlink"/>
                <w:noProof/>
                <w:spacing w:val="1"/>
              </w:rPr>
              <w:t>Л</w:t>
            </w:r>
            <w:r w:rsidR="00BB52B2" w:rsidRPr="00F24D17">
              <w:rPr>
                <w:rStyle w:val="Hyperlink"/>
                <w:noProof/>
              </w:rPr>
              <w:t>АШ</w:t>
            </w:r>
            <w:r w:rsidR="00BB52B2" w:rsidRPr="00F24D17">
              <w:rPr>
                <w:rStyle w:val="Hyperlink"/>
                <w:noProof/>
                <w:spacing w:val="-1"/>
              </w:rPr>
              <w:t>Ћ</w:t>
            </w:r>
            <w:r w:rsidR="00BB52B2" w:rsidRPr="00F24D17">
              <w:rPr>
                <w:rStyle w:val="Hyperlink"/>
                <w:noProof/>
              </w:rPr>
              <w:t>ЕЊЕ</w:t>
            </w:r>
            <w:r w:rsidR="00BB52B2">
              <w:rPr>
                <w:noProof/>
                <w:webHidden/>
              </w:rPr>
              <w:tab/>
            </w:r>
            <w:r>
              <w:rPr>
                <w:noProof/>
                <w:webHidden/>
              </w:rPr>
              <w:fldChar w:fldCharType="begin"/>
            </w:r>
            <w:r w:rsidR="00BB52B2">
              <w:rPr>
                <w:noProof/>
                <w:webHidden/>
              </w:rPr>
              <w:instrText xml:space="preserve"> PAGEREF _Toc479162309 \h </w:instrText>
            </w:r>
            <w:r>
              <w:rPr>
                <w:noProof/>
                <w:webHidden/>
              </w:rPr>
            </w:r>
            <w:r>
              <w:rPr>
                <w:noProof/>
                <w:webHidden/>
              </w:rPr>
              <w:fldChar w:fldCharType="separate"/>
            </w:r>
            <w:r w:rsidR="00852BC4">
              <w:rPr>
                <w:noProof/>
                <w:webHidden/>
              </w:rPr>
              <w:t>15</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310" w:history="1">
            <w:r w:rsidR="00BB52B2" w:rsidRPr="00F24D17">
              <w:rPr>
                <w:rStyle w:val="Hyperlink"/>
                <w:noProof/>
              </w:rPr>
              <w:t>8. МОДЕЛ УГОВОРА</w:t>
            </w:r>
            <w:r w:rsidR="00BB52B2">
              <w:rPr>
                <w:noProof/>
                <w:webHidden/>
              </w:rPr>
              <w:tab/>
            </w:r>
            <w:r>
              <w:rPr>
                <w:noProof/>
                <w:webHidden/>
              </w:rPr>
              <w:fldChar w:fldCharType="begin"/>
            </w:r>
            <w:r w:rsidR="00BB52B2">
              <w:rPr>
                <w:noProof/>
                <w:webHidden/>
              </w:rPr>
              <w:instrText xml:space="preserve"> PAGEREF _Toc479162310 \h </w:instrText>
            </w:r>
            <w:r>
              <w:rPr>
                <w:noProof/>
                <w:webHidden/>
              </w:rPr>
            </w:r>
            <w:r>
              <w:rPr>
                <w:noProof/>
                <w:webHidden/>
              </w:rPr>
              <w:fldChar w:fldCharType="separate"/>
            </w:r>
            <w:r w:rsidR="00852BC4">
              <w:rPr>
                <w:noProof/>
                <w:webHidden/>
              </w:rPr>
              <w:t>16</w:t>
            </w:r>
            <w:r>
              <w:rPr>
                <w:noProof/>
                <w:webHidden/>
              </w:rPr>
              <w:fldChar w:fldCharType="end"/>
            </w:r>
          </w:hyperlink>
        </w:p>
        <w:p w:rsidR="00BB52B2" w:rsidRDefault="005947EA">
          <w:pPr>
            <w:pStyle w:val="TOC2"/>
            <w:tabs>
              <w:tab w:val="right" w:leader="dot" w:pos="9990"/>
            </w:tabs>
            <w:rPr>
              <w:rFonts w:asciiTheme="minorHAnsi" w:eastAsiaTheme="minorEastAsia" w:hAnsiTheme="minorHAnsi" w:cstheme="minorBidi"/>
              <w:noProof/>
              <w:sz w:val="22"/>
              <w:szCs w:val="22"/>
            </w:rPr>
          </w:pPr>
          <w:hyperlink w:anchor="_Toc479162311" w:history="1">
            <w:r w:rsidR="00BB52B2" w:rsidRPr="00F24D17">
              <w:rPr>
                <w:rStyle w:val="Hyperlink"/>
                <w:noProof/>
              </w:rPr>
              <w:t>9. УПУТСТВО ПОНУЂАЧИМА КАКО ДА САЧИНЕ ПОНУДУ</w:t>
            </w:r>
            <w:r w:rsidR="00BB52B2">
              <w:rPr>
                <w:noProof/>
                <w:webHidden/>
              </w:rPr>
              <w:tab/>
            </w:r>
            <w:r>
              <w:rPr>
                <w:noProof/>
                <w:webHidden/>
              </w:rPr>
              <w:fldChar w:fldCharType="begin"/>
            </w:r>
            <w:r w:rsidR="00BB52B2">
              <w:rPr>
                <w:noProof/>
                <w:webHidden/>
              </w:rPr>
              <w:instrText xml:space="preserve"> PAGEREF _Toc479162311 \h </w:instrText>
            </w:r>
            <w:r>
              <w:rPr>
                <w:noProof/>
                <w:webHidden/>
              </w:rPr>
            </w:r>
            <w:r>
              <w:rPr>
                <w:noProof/>
                <w:webHidden/>
              </w:rPr>
              <w:fldChar w:fldCharType="separate"/>
            </w:r>
            <w:r w:rsidR="00852BC4">
              <w:rPr>
                <w:noProof/>
                <w:webHidden/>
              </w:rPr>
              <w:t>19</w:t>
            </w:r>
            <w:r>
              <w:rPr>
                <w:noProof/>
                <w:webHidden/>
              </w:rPr>
              <w:fldChar w:fldCharType="end"/>
            </w:r>
          </w:hyperlink>
        </w:p>
        <w:p w:rsidR="00437942" w:rsidRPr="003B7EB6" w:rsidRDefault="005947EA">
          <w:pPr>
            <w:rPr>
              <w:sz w:val="22"/>
              <w:szCs w:val="22"/>
            </w:rPr>
          </w:pPr>
          <w:r w:rsidRPr="003B7EB6">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57715B" w:rsidRPr="002B1C64">
        <w:rPr>
          <w:spacing w:val="3"/>
          <w:sz w:val="22"/>
          <w:szCs w:val="22"/>
        </w:rPr>
        <w:t>2</w:t>
      </w:r>
      <w:r w:rsidR="001E6F48">
        <w:rPr>
          <w:spacing w:val="3"/>
          <w:sz w:val="22"/>
          <w:szCs w:val="22"/>
        </w:rPr>
        <w:t>6</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D736EC" w:rsidRDefault="00D736EC" w:rsidP="00D539D4">
      <w:pPr>
        <w:pStyle w:val="BodyText"/>
      </w:pPr>
    </w:p>
    <w:p w:rsidR="00D736EC" w:rsidRDefault="00D736EC" w:rsidP="00D539D4">
      <w:pPr>
        <w:pStyle w:val="BodyText"/>
      </w:pPr>
    </w:p>
    <w:p w:rsidR="0025740E" w:rsidRPr="00E0661B" w:rsidRDefault="00065F62" w:rsidP="00E67F47">
      <w:pPr>
        <w:pStyle w:val="Heading2"/>
        <w:tabs>
          <w:tab w:val="clear" w:pos="0"/>
        </w:tabs>
        <w:ind w:left="426" w:firstLine="0"/>
        <w:jc w:val="both"/>
        <w:rPr>
          <w:rFonts w:ascii="Times New Roman" w:hAnsi="Times New Roman"/>
          <w:sz w:val="22"/>
          <w:szCs w:val="22"/>
        </w:rPr>
      </w:pPr>
      <w:bookmarkStart w:id="0" w:name="_Toc479162297"/>
      <w:r w:rsidRPr="00E0661B">
        <w:rPr>
          <w:rFonts w:ascii="Times New Roman" w:hAnsi="Times New Roman"/>
          <w:sz w:val="22"/>
          <w:szCs w:val="22"/>
        </w:rPr>
        <w:lastRenderedPageBreak/>
        <w:t>1. ОПШТИ ПОДАЦИ О ЈАВНОЈ НАБАВЦИ</w:t>
      </w:r>
      <w:bookmarkEnd w:id="0"/>
    </w:p>
    <w:p w:rsidR="00221EC0" w:rsidRPr="00E0661B" w:rsidRDefault="00221EC0" w:rsidP="00E67F47">
      <w:pPr>
        <w:ind w:left="426"/>
        <w:jc w:val="both"/>
        <w:rPr>
          <w:b/>
          <w:color w:val="000000"/>
          <w:sz w:val="22"/>
          <w:szCs w:val="22"/>
        </w:rPr>
      </w:pPr>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Назив наручиоца: Геолошки завод Србије</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Адреса наручиоца: Ровињска 12, Београд</w:t>
      </w:r>
    </w:p>
    <w:p w:rsidR="0092222D" w:rsidRPr="0092222D" w:rsidRDefault="003E1B81" w:rsidP="00E0661B">
      <w:pPr>
        <w:pStyle w:val="ListParagraph"/>
        <w:spacing w:before="120"/>
        <w:ind w:left="426"/>
        <w:jc w:val="both"/>
        <w:rPr>
          <w:i/>
          <w:sz w:val="22"/>
          <w:szCs w:val="22"/>
        </w:rPr>
      </w:pPr>
      <w:r w:rsidRPr="00E0661B">
        <w:rPr>
          <w:color w:val="000000"/>
          <w:sz w:val="22"/>
          <w:szCs w:val="22"/>
        </w:rPr>
        <w:t>И</w:t>
      </w:r>
      <w:r w:rsidR="00221EC0" w:rsidRPr="00E0661B">
        <w:rPr>
          <w:color w:val="000000"/>
          <w:sz w:val="22"/>
          <w:szCs w:val="22"/>
        </w:rPr>
        <w:t>нтернет адреса:</w:t>
      </w:r>
      <w:r w:rsidR="0092222D">
        <w:rPr>
          <w:color w:val="000000"/>
          <w:sz w:val="22"/>
          <w:szCs w:val="22"/>
        </w:rPr>
        <w:t xml:space="preserve"> </w:t>
      </w:r>
      <w:hyperlink r:id="rId11" w:history="1">
        <w:r w:rsidR="0092222D" w:rsidRPr="0019492E">
          <w:rPr>
            <w:rStyle w:val="Hyperlink"/>
            <w:sz w:val="22"/>
            <w:szCs w:val="22"/>
          </w:rPr>
          <w:t>www.gzs.gov.rs</w:t>
        </w:r>
      </w:hyperlink>
    </w:p>
    <w:p w:rsidR="003E1B81" w:rsidRPr="00E0661B" w:rsidRDefault="003E1B81" w:rsidP="00E0661B">
      <w:pPr>
        <w:pStyle w:val="ListParagraph"/>
        <w:spacing w:before="120"/>
        <w:ind w:left="426"/>
        <w:jc w:val="both"/>
        <w:rPr>
          <w:sz w:val="22"/>
          <w:szCs w:val="22"/>
        </w:rPr>
      </w:pPr>
      <w:r w:rsidRPr="00E0661B">
        <w:rPr>
          <w:color w:val="000000"/>
          <w:sz w:val="22"/>
          <w:szCs w:val="22"/>
        </w:rPr>
        <w:t>Врста наручиоца: орган државне управе</w:t>
      </w:r>
    </w:p>
    <w:p w:rsidR="00221EC0" w:rsidRPr="00E0661B" w:rsidRDefault="00221EC0" w:rsidP="00E67F47">
      <w:pPr>
        <w:ind w:left="851"/>
        <w:jc w:val="both"/>
        <w:rPr>
          <w:sz w:val="22"/>
          <w:szCs w:val="22"/>
        </w:rPr>
      </w:pP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E0661B" w:rsidRDefault="003E1B81" w:rsidP="00E0661B">
      <w:pPr>
        <w:pStyle w:val="ListParagraph"/>
        <w:spacing w:before="120"/>
        <w:ind w:left="426" w:hanging="425"/>
        <w:jc w:val="both"/>
        <w:rPr>
          <w:sz w:val="22"/>
          <w:szCs w:val="22"/>
        </w:rPr>
      </w:pPr>
      <w:r w:rsidRPr="00E0661B">
        <w:rPr>
          <w:sz w:val="22"/>
          <w:szCs w:val="22"/>
        </w:rPr>
        <w:t xml:space="preserve">       </w:t>
      </w:r>
      <w:r w:rsidR="00221EC0" w:rsidRPr="00E0661B">
        <w:rPr>
          <w:sz w:val="22"/>
          <w:szCs w:val="22"/>
        </w:rPr>
        <w:t xml:space="preserve">Јавна набавка мале вредности </w:t>
      </w:r>
    </w:p>
    <w:p w:rsidR="00221EC0" w:rsidRPr="00E0661B" w:rsidRDefault="00221EC0" w:rsidP="00E67F47">
      <w:pPr>
        <w:pStyle w:val="ListParagraph"/>
        <w:ind w:left="851"/>
        <w:jc w:val="both"/>
        <w:rPr>
          <w:sz w:val="22"/>
          <w:szCs w:val="22"/>
        </w:rPr>
      </w:pP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E0661B">
      <w:pPr>
        <w:pStyle w:val="ListParagraph"/>
        <w:widowControl w:val="0"/>
        <w:autoSpaceDE w:val="0"/>
        <w:autoSpaceDN w:val="0"/>
        <w:adjustRightInd w:val="0"/>
        <w:spacing w:before="120"/>
        <w:ind w:left="426" w:right="-62"/>
        <w:rPr>
          <w:spacing w:val="1"/>
          <w:position w:val="-1"/>
          <w:sz w:val="22"/>
          <w:szCs w:val="22"/>
        </w:rPr>
      </w:pPr>
      <w:r w:rsidRPr="00E0661B">
        <w:rPr>
          <w:sz w:val="22"/>
          <w:szCs w:val="22"/>
        </w:rPr>
        <w:t>Јавна набавка</w:t>
      </w:r>
      <w:r w:rsidR="007D4DF0">
        <w:rPr>
          <w:sz w:val="22"/>
          <w:szCs w:val="22"/>
        </w:rPr>
        <w:t xml:space="preserve"> мале вредности</w:t>
      </w:r>
      <w:r w:rsidRPr="00E0661B">
        <w:rPr>
          <w:sz w:val="22"/>
          <w:szCs w:val="22"/>
        </w:rPr>
        <w:t xml:space="preserve"> бр</w:t>
      </w:r>
      <w:r w:rsidRPr="00E0661B">
        <w:rPr>
          <w:sz w:val="22"/>
          <w:szCs w:val="22"/>
          <w:lang w:val="ru-RU"/>
        </w:rPr>
        <w:t>.</w:t>
      </w:r>
      <w:r w:rsidRPr="00E0661B">
        <w:rPr>
          <w:b/>
          <w:position w:val="-1"/>
          <w:sz w:val="22"/>
          <w:szCs w:val="22"/>
        </w:rPr>
        <w:t xml:space="preserve"> </w:t>
      </w:r>
      <w:r w:rsidRPr="00E0661B">
        <w:rPr>
          <w:position w:val="-1"/>
          <w:sz w:val="22"/>
          <w:szCs w:val="22"/>
        </w:rPr>
        <w:t>11</w:t>
      </w:r>
      <w:r w:rsidR="00D21F88">
        <w:rPr>
          <w:position w:val="-1"/>
          <w:sz w:val="22"/>
          <w:szCs w:val="22"/>
        </w:rPr>
        <w:t>1</w:t>
      </w:r>
      <w:r w:rsidRPr="00E0661B">
        <w:rPr>
          <w:spacing w:val="1"/>
          <w:position w:val="-1"/>
          <w:sz w:val="22"/>
          <w:szCs w:val="22"/>
        </w:rPr>
        <w:t>/201</w:t>
      </w:r>
      <w:r w:rsidR="00D21F88">
        <w:rPr>
          <w:spacing w:val="1"/>
          <w:position w:val="-1"/>
          <w:sz w:val="22"/>
          <w:szCs w:val="22"/>
        </w:rPr>
        <w:t>7</w:t>
      </w:r>
      <w:r w:rsidRPr="00E0661B">
        <w:rPr>
          <w:spacing w:val="1"/>
          <w:position w:val="-1"/>
          <w:sz w:val="22"/>
          <w:szCs w:val="22"/>
        </w:rPr>
        <w:t xml:space="preserve"> </w:t>
      </w:r>
    </w:p>
    <w:p w:rsidR="00221EC0" w:rsidRPr="00E0661B" w:rsidRDefault="00221EC0" w:rsidP="00E67F47">
      <w:pPr>
        <w:pStyle w:val="ListParagraph"/>
        <w:ind w:left="426"/>
        <w:jc w:val="both"/>
        <w:rPr>
          <w:sz w:val="22"/>
          <w:szCs w:val="22"/>
        </w:rPr>
      </w:pP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 xml:space="preserve">Опис предмета набавке: </w:t>
      </w:r>
      <w:r w:rsidR="00240201" w:rsidRPr="00E0661B">
        <w:rPr>
          <w:sz w:val="22"/>
          <w:szCs w:val="22"/>
        </w:rPr>
        <w:t>горив</w:t>
      </w:r>
      <w:r w:rsidR="00D21F88">
        <w:rPr>
          <w:sz w:val="22"/>
          <w:szCs w:val="22"/>
        </w:rPr>
        <w:t>о за моторна возила</w:t>
      </w:r>
    </w:p>
    <w:p w:rsidR="00240201" w:rsidRDefault="00301A7E" w:rsidP="00E0661B">
      <w:pPr>
        <w:widowControl w:val="0"/>
        <w:autoSpaceDE w:val="0"/>
        <w:autoSpaceDN w:val="0"/>
        <w:adjustRightInd w:val="0"/>
        <w:spacing w:before="120"/>
        <w:ind w:left="426" w:right="-62"/>
        <w:rPr>
          <w:sz w:val="22"/>
          <w:szCs w:val="22"/>
        </w:rPr>
      </w:pPr>
      <w:r w:rsidRPr="00E0661B">
        <w:rPr>
          <w:sz w:val="22"/>
          <w:szCs w:val="22"/>
        </w:rPr>
        <w:t>Назив и о</w:t>
      </w:r>
      <w:r w:rsidR="00240201" w:rsidRPr="00E0661B">
        <w:rPr>
          <w:sz w:val="22"/>
          <w:szCs w:val="22"/>
        </w:rPr>
        <w:t>знака из ОРН</w:t>
      </w:r>
      <w:r w:rsidRPr="00E0661B">
        <w:rPr>
          <w:sz w:val="22"/>
          <w:szCs w:val="22"/>
        </w:rPr>
        <w:t xml:space="preserve">: </w:t>
      </w:r>
      <w:r w:rsidR="00D21F88">
        <w:rPr>
          <w:sz w:val="22"/>
          <w:szCs w:val="22"/>
        </w:rPr>
        <w:t>нафта и дестилати</w:t>
      </w:r>
      <w:r w:rsidRPr="00E0661B">
        <w:rPr>
          <w:sz w:val="22"/>
          <w:szCs w:val="22"/>
        </w:rPr>
        <w:t xml:space="preserve">, </w:t>
      </w:r>
      <w:r w:rsidR="00240201" w:rsidRPr="00E0661B">
        <w:rPr>
          <w:sz w:val="22"/>
          <w:szCs w:val="22"/>
        </w:rPr>
        <w:t>091</w:t>
      </w:r>
      <w:r w:rsidR="00D21F88">
        <w:rPr>
          <w:sz w:val="22"/>
          <w:szCs w:val="22"/>
        </w:rPr>
        <w:t>3</w:t>
      </w:r>
      <w:r w:rsidRPr="00E0661B">
        <w:rPr>
          <w:sz w:val="22"/>
          <w:szCs w:val="22"/>
        </w:rPr>
        <w:t>0</w:t>
      </w:r>
      <w:r w:rsidR="00240201" w:rsidRPr="00E0661B">
        <w:rPr>
          <w:sz w:val="22"/>
          <w:szCs w:val="22"/>
        </w:rPr>
        <w:t xml:space="preserve">000 </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2B1C64" w:rsidP="002B1C64">
      <w:pPr>
        <w:jc w:val="both"/>
        <w:rPr>
          <w:sz w:val="22"/>
          <w:szCs w:val="22"/>
        </w:rPr>
      </w:pPr>
      <w:r>
        <w:rPr>
          <w:sz w:val="22"/>
          <w:szCs w:val="22"/>
        </w:rPr>
        <w:t xml:space="preserve">        </w:t>
      </w:r>
      <w:r w:rsidR="007D4DF0">
        <w:rPr>
          <w:sz w:val="22"/>
          <w:szCs w:val="22"/>
        </w:rPr>
        <w:t>Никола Грујоски</w:t>
      </w:r>
      <w:r w:rsidRPr="002B1C64">
        <w:rPr>
          <w:sz w:val="22"/>
          <w:szCs w:val="22"/>
        </w:rPr>
        <w:t xml:space="preserve">, е-маил адреса: </w:t>
      </w:r>
      <w:hyperlink r:id="rId12" w:history="1">
        <w:r w:rsidRPr="002B1C64">
          <w:rPr>
            <w:rStyle w:val="Hyperlink"/>
            <w:rFonts w:eastAsiaTheme="majorEastAsia"/>
            <w:sz w:val="22"/>
            <w:szCs w:val="22"/>
          </w:rPr>
          <w:t>javne.nabavke@gzs.gov.rs</w:t>
        </w:r>
      </w:hyperlink>
      <w:r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1" w:name="_Toc479162298"/>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1"/>
    </w:p>
    <w:p w:rsidR="00E0661B" w:rsidRPr="00E0661B" w:rsidRDefault="00C75AE1" w:rsidP="0057603B">
      <w:pPr>
        <w:pStyle w:val="Default"/>
        <w:numPr>
          <w:ilvl w:val="0"/>
          <w:numId w:val="14"/>
        </w:numPr>
        <w:tabs>
          <w:tab w:val="left" w:pos="851"/>
        </w:tabs>
        <w:spacing w:before="240"/>
        <w:ind w:left="850" w:hanging="425"/>
        <w:jc w:val="both"/>
        <w:rPr>
          <w:sz w:val="22"/>
          <w:szCs w:val="22"/>
        </w:rPr>
      </w:pPr>
      <w:r w:rsidRPr="00E0661B">
        <w:rPr>
          <w:sz w:val="22"/>
          <w:szCs w:val="22"/>
        </w:rPr>
        <w:t xml:space="preserve">Врста  добара: </w:t>
      </w:r>
    </w:p>
    <w:p w:rsidR="00C75AE1" w:rsidRPr="00E0661B" w:rsidRDefault="00C75AE1" w:rsidP="00D21F88">
      <w:pPr>
        <w:pStyle w:val="Default"/>
        <w:tabs>
          <w:tab w:val="left" w:pos="426"/>
        </w:tabs>
        <w:spacing w:before="120"/>
        <w:ind w:left="426"/>
        <w:jc w:val="both"/>
        <w:rPr>
          <w:sz w:val="22"/>
          <w:szCs w:val="22"/>
        </w:rPr>
      </w:pPr>
      <w:r w:rsidRPr="00E0661B">
        <w:rPr>
          <w:iCs/>
          <w:sz w:val="22"/>
          <w:szCs w:val="22"/>
          <w:lang w:val="sr-Cyrl-CS"/>
        </w:rPr>
        <w:t xml:space="preserve">Предмет јавне набавке број </w:t>
      </w:r>
      <w:r w:rsidRPr="00E0661B">
        <w:rPr>
          <w:iCs/>
          <w:sz w:val="22"/>
          <w:szCs w:val="22"/>
        </w:rPr>
        <w:t>11</w:t>
      </w:r>
      <w:r w:rsidR="00D21F88">
        <w:rPr>
          <w:iCs/>
          <w:sz w:val="22"/>
          <w:szCs w:val="22"/>
        </w:rPr>
        <w:t>1</w:t>
      </w:r>
      <w:r w:rsidRPr="00E0661B">
        <w:rPr>
          <w:iCs/>
          <w:sz w:val="22"/>
          <w:szCs w:val="22"/>
          <w:lang w:val="sr-Cyrl-CS"/>
        </w:rPr>
        <w:t>/201</w:t>
      </w:r>
      <w:r w:rsidR="00D21F88">
        <w:rPr>
          <w:iCs/>
          <w:sz w:val="22"/>
          <w:szCs w:val="22"/>
          <w:lang w:val="sr-Cyrl-CS"/>
        </w:rPr>
        <w:t>7</w:t>
      </w:r>
      <w:r w:rsidRPr="00E0661B">
        <w:rPr>
          <w:iCs/>
          <w:sz w:val="22"/>
          <w:szCs w:val="22"/>
          <w:lang w:val="sr-Cyrl-CS"/>
        </w:rPr>
        <w:t xml:space="preserve"> је набавка добара –горива</w:t>
      </w:r>
      <w:r w:rsidR="00D21F88">
        <w:rPr>
          <w:iCs/>
          <w:sz w:val="22"/>
          <w:szCs w:val="22"/>
          <w:lang w:val="sr-Cyrl-CS"/>
        </w:rPr>
        <w:t xml:space="preserve"> за моторна возила за потребе </w:t>
      </w:r>
      <w:r w:rsidR="00E0661B" w:rsidRPr="00E0661B">
        <w:rPr>
          <w:sz w:val="22"/>
          <w:szCs w:val="22"/>
          <w:lang w:val="sr-Cyrl-CS"/>
        </w:rPr>
        <w:t xml:space="preserve">Геолошког завода  </w:t>
      </w:r>
      <w:r w:rsidRPr="00E0661B">
        <w:rPr>
          <w:sz w:val="22"/>
          <w:szCs w:val="22"/>
          <w:lang w:val="sr-Cyrl-CS"/>
        </w:rPr>
        <w:t>Србије</w:t>
      </w:r>
      <w:r w:rsidRPr="00E0661B">
        <w:rPr>
          <w:iCs/>
          <w:sz w:val="22"/>
          <w:szCs w:val="22"/>
          <w:lang w:val="sr-Cyrl-CS"/>
        </w:rPr>
        <w:t xml:space="preserve">: </w:t>
      </w:r>
    </w:p>
    <w:p w:rsidR="00C75AE1" w:rsidRPr="00E0661B" w:rsidRDefault="00C75AE1" w:rsidP="005078A3">
      <w:pPr>
        <w:pStyle w:val="ListParagraph"/>
        <w:numPr>
          <w:ilvl w:val="0"/>
          <w:numId w:val="15"/>
        </w:numPr>
        <w:tabs>
          <w:tab w:val="left" w:pos="851"/>
        </w:tabs>
        <w:spacing w:before="120"/>
        <w:ind w:left="851" w:hanging="425"/>
        <w:jc w:val="both"/>
        <w:rPr>
          <w:iCs/>
          <w:sz w:val="22"/>
          <w:szCs w:val="22"/>
          <w:lang w:val="sr-Cyrl-CS"/>
        </w:rPr>
      </w:pPr>
      <w:r w:rsidRPr="00E0661B">
        <w:rPr>
          <w:iCs/>
          <w:sz w:val="22"/>
          <w:szCs w:val="22"/>
          <w:lang w:val="sr-Cyrl-CS"/>
        </w:rPr>
        <w:t>безоловни моторни бензин</w:t>
      </w:r>
      <w:r w:rsidRPr="00E0661B">
        <w:rPr>
          <w:iCs/>
          <w:sz w:val="22"/>
          <w:szCs w:val="22"/>
        </w:rPr>
        <w:t xml:space="preserve"> </w:t>
      </w:r>
      <w:r w:rsidRPr="00E0661B">
        <w:rPr>
          <w:iCs/>
          <w:sz w:val="22"/>
          <w:szCs w:val="22"/>
          <w:lang w:val="sr-Cyrl-CS"/>
        </w:rPr>
        <w:t xml:space="preserve">„Евро премијим БМБ 95“ </w:t>
      </w:r>
    </w:p>
    <w:p w:rsidR="00C75AE1" w:rsidRPr="00E0661B" w:rsidRDefault="00C75AE1" w:rsidP="005078A3">
      <w:pPr>
        <w:pStyle w:val="ListParagraph"/>
        <w:numPr>
          <w:ilvl w:val="0"/>
          <w:numId w:val="15"/>
        </w:numPr>
        <w:tabs>
          <w:tab w:val="left" w:pos="851"/>
        </w:tabs>
        <w:spacing w:before="120"/>
        <w:ind w:left="851" w:hanging="425"/>
        <w:jc w:val="both"/>
        <w:rPr>
          <w:sz w:val="22"/>
          <w:szCs w:val="22"/>
        </w:rPr>
      </w:pPr>
      <w:r w:rsidRPr="00E0661B">
        <w:rPr>
          <w:iCs/>
          <w:sz w:val="22"/>
          <w:szCs w:val="22"/>
          <w:lang w:val="sr-Cyrl-CS"/>
        </w:rPr>
        <w:t xml:space="preserve">гасно уље </w:t>
      </w:r>
      <w:r w:rsidRPr="00E0661B">
        <w:rPr>
          <w:sz w:val="22"/>
          <w:szCs w:val="22"/>
        </w:rPr>
        <w:t>„</w:t>
      </w:r>
      <w:r w:rsidRPr="00E0661B">
        <w:rPr>
          <w:rStyle w:val="st1"/>
          <w:bCs/>
          <w:sz w:val="22"/>
          <w:szCs w:val="22"/>
        </w:rPr>
        <w:t>Евро дизел“</w:t>
      </w:r>
    </w:p>
    <w:p w:rsidR="00E0661B" w:rsidRPr="00E0661B" w:rsidRDefault="00C75AE1" w:rsidP="005078A3">
      <w:pPr>
        <w:pStyle w:val="Default"/>
        <w:numPr>
          <w:ilvl w:val="0"/>
          <w:numId w:val="14"/>
        </w:numPr>
        <w:tabs>
          <w:tab w:val="left" w:pos="0"/>
          <w:tab w:val="left" w:pos="851"/>
        </w:tabs>
        <w:spacing w:before="120"/>
        <w:ind w:left="851" w:hanging="425"/>
        <w:jc w:val="both"/>
        <w:rPr>
          <w:sz w:val="22"/>
          <w:szCs w:val="22"/>
        </w:rPr>
      </w:pPr>
      <w:r w:rsidRPr="00E0661B">
        <w:rPr>
          <w:sz w:val="22"/>
          <w:szCs w:val="22"/>
        </w:rPr>
        <w:t>Техничке карактеристике:</w:t>
      </w:r>
    </w:p>
    <w:p w:rsidR="00E0661B" w:rsidRPr="00E0661B" w:rsidRDefault="00C75AE1" w:rsidP="00E0661B">
      <w:pPr>
        <w:pStyle w:val="Default"/>
        <w:tabs>
          <w:tab w:val="left" w:pos="0"/>
        </w:tabs>
        <w:spacing w:before="120"/>
        <w:ind w:left="426"/>
        <w:jc w:val="both"/>
        <w:rPr>
          <w:rFonts w:eastAsia="TimesNewRoman"/>
          <w:sz w:val="22"/>
          <w:szCs w:val="22"/>
        </w:rPr>
      </w:pPr>
      <w:r w:rsidRPr="00E0661B">
        <w:rPr>
          <w:sz w:val="22"/>
          <w:szCs w:val="22"/>
        </w:rPr>
        <w:t xml:space="preserve">Техничке карактеристике безоловног моторног бензина </w:t>
      </w:r>
      <w:r w:rsidRPr="00E0661B">
        <w:rPr>
          <w:iCs/>
          <w:sz w:val="22"/>
          <w:szCs w:val="22"/>
          <w:lang w:val="sr-Cyrl-CS"/>
        </w:rPr>
        <w:t>„Евро премијим БМБ 95“</w:t>
      </w:r>
      <w:r w:rsidR="00D21F88">
        <w:rPr>
          <w:iCs/>
          <w:sz w:val="22"/>
          <w:szCs w:val="22"/>
          <w:lang w:val="sr-Cyrl-CS"/>
        </w:rPr>
        <w:t xml:space="preserve"> </w:t>
      </w:r>
      <w:r w:rsidR="00E0661B" w:rsidRPr="00E0661B">
        <w:rPr>
          <w:rFonts w:eastAsia="TimesNewRoman"/>
          <w:sz w:val="22"/>
          <w:szCs w:val="22"/>
        </w:rPr>
        <w:t xml:space="preserve">утврђене </w:t>
      </w:r>
      <w:r w:rsidRPr="00E0661B">
        <w:rPr>
          <w:rFonts w:eastAsia="TimesNewRoman"/>
          <w:sz w:val="22"/>
          <w:szCs w:val="22"/>
        </w:rPr>
        <w:t>стандардом SRPS EN 228:2014.</w:t>
      </w:r>
    </w:p>
    <w:p w:rsidR="00E0661B" w:rsidRPr="00E0661B" w:rsidRDefault="00C75AE1" w:rsidP="00E0661B">
      <w:pPr>
        <w:pStyle w:val="Default"/>
        <w:tabs>
          <w:tab w:val="left" w:pos="0"/>
          <w:tab w:val="left" w:pos="851"/>
        </w:tabs>
        <w:spacing w:before="120"/>
        <w:ind w:left="851" w:hanging="425"/>
        <w:jc w:val="both"/>
        <w:rPr>
          <w:sz w:val="22"/>
          <w:szCs w:val="22"/>
        </w:rPr>
      </w:pPr>
      <w:r w:rsidRPr="00E0661B">
        <w:rPr>
          <w:rFonts w:eastAsia="TimesNewRoman"/>
          <w:sz w:val="22"/>
          <w:szCs w:val="22"/>
        </w:rPr>
        <w:t>Т</w:t>
      </w:r>
      <w:r w:rsidRPr="00E0661B">
        <w:rPr>
          <w:sz w:val="22"/>
          <w:szCs w:val="22"/>
        </w:rPr>
        <w:t>ехничке карактеристике „</w:t>
      </w:r>
      <w:r w:rsidRPr="00E0661B">
        <w:rPr>
          <w:rStyle w:val="st1"/>
          <w:bCs/>
          <w:sz w:val="22"/>
          <w:szCs w:val="22"/>
        </w:rPr>
        <w:t>Евро дизел“</w:t>
      </w:r>
      <w:r w:rsidR="00D21F88">
        <w:rPr>
          <w:rStyle w:val="st1"/>
          <w:color w:val="545454"/>
          <w:sz w:val="22"/>
          <w:szCs w:val="22"/>
        </w:rPr>
        <w:t xml:space="preserve"> </w:t>
      </w:r>
      <w:r w:rsidRPr="00E0661B">
        <w:rPr>
          <w:rFonts w:eastAsia="TimesNewRoman"/>
          <w:sz w:val="22"/>
          <w:szCs w:val="22"/>
        </w:rPr>
        <w:t>утврђене стандардом SRPS EN 590:2014</w:t>
      </w:r>
    </w:p>
    <w:p w:rsidR="00E0661B" w:rsidRPr="00E0661B" w:rsidRDefault="00C75AE1" w:rsidP="005078A3">
      <w:pPr>
        <w:pStyle w:val="Default"/>
        <w:numPr>
          <w:ilvl w:val="0"/>
          <w:numId w:val="14"/>
        </w:numPr>
        <w:tabs>
          <w:tab w:val="left" w:pos="0"/>
          <w:tab w:val="left" w:pos="851"/>
        </w:tabs>
        <w:spacing w:before="120"/>
        <w:ind w:left="851" w:hanging="425"/>
        <w:jc w:val="both"/>
        <w:rPr>
          <w:sz w:val="22"/>
          <w:szCs w:val="22"/>
        </w:rPr>
      </w:pPr>
      <w:r w:rsidRPr="00E0661B">
        <w:rPr>
          <w:sz w:val="22"/>
          <w:szCs w:val="22"/>
        </w:rPr>
        <w:t>Квалитет:</w:t>
      </w:r>
    </w:p>
    <w:p w:rsidR="00C75AE1" w:rsidRPr="007D4DF0" w:rsidRDefault="00C75AE1" w:rsidP="00E0661B">
      <w:pPr>
        <w:pStyle w:val="Default"/>
        <w:tabs>
          <w:tab w:val="left" w:pos="0"/>
          <w:tab w:val="left" w:pos="426"/>
        </w:tabs>
        <w:spacing w:before="120"/>
        <w:ind w:left="426"/>
        <w:jc w:val="both"/>
        <w:rPr>
          <w:sz w:val="22"/>
          <w:szCs w:val="22"/>
        </w:rPr>
      </w:pPr>
      <w:r w:rsidRPr="007D4DF0">
        <w:rPr>
          <w:iCs/>
          <w:sz w:val="22"/>
          <w:szCs w:val="22"/>
          <w:lang w:val="sr-Cyrl-CS"/>
        </w:rPr>
        <w:t>Квалитет доба</w:t>
      </w:r>
      <w:r w:rsidR="00CB1984" w:rsidRPr="007D4DF0">
        <w:rPr>
          <w:iCs/>
          <w:sz w:val="22"/>
          <w:szCs w:val="22"/>
          <w:lang w:val="sr-Cyrl-CS"/>
        </w:rPr>
        <w:t>ра</w:t>
      </w:r>
      <w:r w:rsidRPr="007D4DF0">
        <w:rPr>
          <w:iCs/>
          <w:sz w:val="22"/>
          <w:szCs w:val="22"/>
          <w:lang w:val="sr-Cyrl-CS"/>
        </w:rPr>
        <w:t xml:space="preserve"> утврђен </w:t>
      </w:r>
      <w:r w:rsidR="007D4DF0" w:rsidRPr="007D4DF0">
        <w:rPr>
          <w:sz w:val="22"/>
          <w:szCs w:val="22"/>
        </w:rPr>
        <w:t>Правилником о измени Правилника о техничким и другим захтевима за течна горива нафтног порекла („Службени гласник РС“ бр. 106/16).</w:t>
      </w:r>
    </w:p>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 xml:space="preserve">Количина и опис: </w:t>
      </w:r>
    </w:p>
    <w:p w:rsidR="00C75AE1" w:rsidRPr="007D4DF0" w:rsidRDefault="00C75AE1" w:rsidP="00E0661B">
      <w:pPr>
        <w:pStyle w:val="Default"/>
        <w:tabs>
          <w:tab w:val="left" w:pos="851"/>
        </w:tabs>
        <w:spacing w:before="120"/>
        <w:ind w:left="851" w:hanging="425"/>
        <w:jc w:val="both"/>
        <w:rPr>
          <w:sz w:val="22"/>
          <w:szCs w:val="22"/>
        </w:rPr>
      </w:pPr>
      <w:r w:rsidRPr="00E0661B">
        <w:rPr>
          <w:iCs/>
          <w:sz w:val="22"/>
          <w:szCs w:val="22"/>
          <w:lang w:val="sr-Cyrl-CS"/>
        </w:rPr>
        <w:t>Безоловни моторни бензин „Европремиј</w:t>
      </w:r>
      <w:r w:rsidRPr="00E0661B">
        <w:rPr>
          <w:iCs/>
          <w:sz w:val="22"/>
          <w:szCs w:val="22"/>
        </w:rPr>
        <w:t>у</w:t>
      </w:r>
      <w:r w:rsidRPr="00E0661B">
        <w:rPr>
          <w:iCs/>
          <w:sz w:val="22"/>
          <w:szCs w:val="22"/>
          <w:lang w:val="sr-Cyrl-CS"/>
        </w:rPr>
        <w:t xml:space="preserve">м </w:t>
      </w:r>
      <w:r w:rsidRPr="007D4DF0">
        <w:rPr>
          <w:iCs/>
          <w:sz w:val="22"/>
          <w:szCs w:val="22"/>
          <w:lang w:val="sr-Cyrl-CS"/>
        </w:rPr>
        <w:t>БМБ 95“</w:t>
      </w:r>
      <w:r w:rsidR="00CB1984" w:rsidRPr="007D4DF0">
        <w:rPr>
          <w:iCs/>
          <w:sz w:val="22"/>
          <w:szCs w:val="22"/>
          <w:lang w:val="sr-Cyrl-CS"/>
        </w:rPr>
        <w:t>:</w:t>
      </w:r>
      <w:r w:rsidRPr="007D4DF0">
        <w:rPr>
          <w:iCs/>
          <w:sz w:val="22"/>
          <w:szCs w:val="22"/>
          <w:lang w:val="sr-Cyrl-CS"/>
        </w:rPr>
        <w:t xml:space="preserve"> </w:t>
      </w:r>
      <w:r w:rsidR="007D4DF0" w:rsidRPr="007D4DF0">
        <w:rPr>
          <w:iCs/>
          <w:sz w:val="22"/>
          <w:szCs w:val="22"/>
          <w:lang w:val="sr-Cyrl-CS"/>
        </w:rPr>
        <w:t>14</w:t>
      </w:r>
      <w:r w:rsidRPr="007D4DF0">
        <w:rPr>
          <w:iCs/>
          <w:sz w:val="22"/>
          <w:szCs w:val="22"/>
          <w:lang w:val="sr-Cyrl-CS"/>
        </w:rPr>
        <w:t>.</w:t>
      </w:r>
      <w:r w:rsidR="007D4DF0" w:rsidRPr="007D4DF0">
        <w:rPr>
          <w:iCs/>
          <w:sz w:val="22"/>
          <w:szCs w:val="22"/>
          <w:lang w:val="sr-Cyrl-CS"/>
        </w:rPr>
        <w:t>7</w:t>
      </w:r>
      <w:r w:rsidRPr="007D4DF0">
        <w:rPr>
          <w:iCs/>
          <w:sz w:val="22"/>
          <w:szCs w:val="22"/>
          <w:lang w:val="sr-Cyrl-CS"/>
        </w:rPr>
        <w:t>00 литара</w:t>
      </w:r>
    </w:p>
    <w:p w:rsidR="00C75AE1" w:rsidRPr="00E0661B" w:rsidRDefault="00C75AE1" w:rsidP="00E0661B">
      <w:pPr>
        <w:pStyle w:val="Default"/>
        <w:tabs>
          <w:tab w:val="left" w:pos="851"/>
        </w:tabs>
        <w:spacing w:before="120"/>
        <w:ind w:left="851" w:hanging="425"/>
        <w:jc w:val="both"/>
        <w:rPr>
          <w:rStyle w:val="st1"/>
          <w:bCs/>
          <w:color w:val="auto"/>
          <w:sz w:val="22"/>
          <w:szCs w:val="22"/>
        </w:rPr>
      </w:pPr>
      <w:r w:rsidRPr="007D4DF0">
        <w:rPr>
          <w:color w:val="auto"/>
          <w:sz w:val="22"/>
          <w:szCs w:val="22"/>
        </w:rPr>
        <w:t>Гасно уље „</w:t>
      </w:r>
      <w:r w:rsidRPr="007D4DF0">
        <w:rPr>
          <w:rStyle w:val="st1"/>
          <w:bCs/>
          <w:color w:val="auto"/>
          <w:sz w:val="22"/>
          <w:szCs w:val="22"/>
        </w:rPr>
        <w:t>Евро дизел“</w:t>
      </w:r>
      <w:r w:rsidR="00CB1984" w:rsidRPr="007D4DF0">
        <w:rPr>
          <w:rStyle w:val="st1"/>
          <w:bCs/>
          <w:color w:val="auto"/>
          <w:sz w:val="22"/>
          <w:szCs w:val="22"/>
        </w:rPr>
        <w:t xml:space="preserve">: </w:t>
      </w:r>
      <w:r w:rsidR="007D4DF0" w:rsidRPr="007D4DF0">
        <w:rPr>
          <w:rStyle w:val="st1"/>
          <w:bCs/>
          <w:color w:val="auto"/>
          <w:sz w:val="22"/>
          <w:szCs w:val="22"/>
        </w:rPr>
        <w:t>1.6</w:t>
      </w:r>
      <w:r w:rsidRPr="007D4DF0">
        <w:rPr>
          <w:rStyle w:val="st1"/>
          <w:bCs/>
          <w:color w:val="auto"/>
          <w:sz w:val="22"/>
          <w:szCs w:val="22"/>
        </w:rPr>
        <w:t>00 литара</w:t>
      </w:r>
    </w:p>
    <w:p w:rsidR="00C75AE1" w:rsidRPr="00E0661B" w:rsidRDefault="00C75AE1" w:rsidP="00E0661B">
      <w:pPr>
        <w:pStyle w:val="ListParagraph"/>
        <w:tabs>
          <w:tab w:val="left" w:pos="426"/>
        </w:tabs>
        <w:spacing w:before="120"/>
        <w:ind w:left="426"/>
        <w:jc w:val="both"/>
        <w:rPr>
          <w:iCs/>
          <w:sz w:val="22"/>
          <w:szCs w:val="22"/>
          <w:lang w:val="sr-Cyrl-CS"/>
        </w:rPr>
      </w:pPr>
      <w:r w:rsidRPr="00E0661B">
        <w:rPr>
          <w:iCs/>
          <w:sz w:val="22"/>
          <w:szCs w:val="22"/>
          <w:lang w:val="sr-Cyrl-CS"/>
        </w:rPr>
        <w:t>Наведене количине представљају оквирну, планирану количину горива за перод од годину дана од дана закључења уговора. Наручилац задржава право да одступи од наведених количина</w:t>
      </w:r>
      <w:r w:rsidR="00D21F88">
        <w:rPr>
          <w:iCs/>
          <w:sz w:val="22"/>
          <w:szCs w:val="22"/>
          <w:lang w:val="sr-Cyrl-CS"/>
        </w:rPr>
        <w:t>.</w:t>
      </w:r>
    </w:p>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 xml:space="preserve">Начин спровођења контроле и обезбеђивања гаранције квалитета: </w:t>
      </w:r>
    </w:p>
    <w:p w:rsidR="0057603B" w:rsidRDefault="0057603B" w:rsidP="0057603B">
      <w:pPr>
        <w:pStyle w:val="Default"/>
        <w:tabs>
          <w:tab w:val="left" w:pos="0"/>
        </w:tabs>
        <w:spacing w:before="120"/>
        <w:ind w:left="425"/>
        <w:jc w:val="both"/>
        <w:rPr>
          <w:sz w:val="22"/>
          <w:szCs w:val="22"/>
        </w:rPr>
      </w:pPr>
      <w:r w:rsidRPr="0057603B">
        <w:rPr>
          <w:sz w:val="22"/>
          <w:szCs w:val="22"/>
        </w:rPr>
        <w:t>Мерење се врши уређајима одобрених типова од стране Дирекције за мере и драгоцeне метале.</w:t>
      </w:r>
    </w:p>
    <w:p w:rsidR="0057603B" w:rsidRPr="007D4DF0" w:rsidRDefault="0057603B" w:rsidP="0057603B">
      <w:pPr>
        <w:pStyle w:val="Default"/>
        <w:tabs>
          <w:tab w:val="left" w:pos="0"/>
        </w:tabs>
        <w:spacing w:before="120"/>
        <w:ind w:left="425"/>
        <w:jc w:val="both"/>
        <w:rPr>
          <w:sz w:val="22"/>
          <w:szCs w:val="22"/>
        </w:rPr>
      </w:pPr>
      <w:r w:rsidRPr="007D4DF0">
        <w:rPr>
          <w:sz w:val="22"/>
          <w:szCs w:val="22"/>
        </w:rPr>
        <w:lastRenderedPageBreak/>
        <w:t xml:space="preserve">Испоручена добра морају у погледу квалитета испуњавати стандарде SRPS, а у складу са </w:t>
      </w:r>
      <w:r w:rsidR="007D4DF0" w:rsidRPr="007D4DF0">
        <w:rPr>
          <w:sz w:val="22"/>
          <w:szCs w:val="22"/>
        </w:rPr>
        <w:t>Правилником о измени Правилника о техничким и другим захтевима за течна горива нафтног порекла („Службени гласник РС“ бр. 106/16)</w:t>
      </w:r>
      <w:r w:rsidRPr="007D4DF0">
        <w:rPr>
          <w:sz w:val="22"/>
          <w:szCs w:val="22"/>
        </w:rPr>
        <w:t xml:space="preserve">. </w:t>
      </w:r>
    </w:p>
    <w:p w:rsidR="0057603B" w:rsidRPr="009F0034" w:rsidRDefault="0057603B" w:rsidP="0057603B">
      <w:pPr>
        <w:pStyle w:val="Default"/>
        <w:tabs>
          <w:tab w:val="left" w:pos="0"/>
        </w:tabs>
        <w:spacing w:before="120"/>
        <w:ind w:left="425"/>
        <w:jc w:val="both"/>
        <w:rPr>
          <w:sz w:val="22"/>
          <w:szCs w:val="22"/>
        </w:rPr>
      </w:pPr>
      <w:r w:rsidRPr="0067317E">
        <w:rPr>
          <w:sz w:val="22"/>
          <w:szCs w:val="22"/>
        </w:rPr>
        <w:t>Испоручилац је дужан да обезбеди праћење квалитета горива пре стављања у промет.</w:t>
      </w:r>
    </w:p>
    <w:tbl>
      <w:tblPr>
        <w:tblW w:w="10068" w:type="dxa"/>
        <w:tblLook w:val="01E0"/>
      </w:tblPr>
      <w:tblGrid>
        <w:gridCol w:w="10068"/>
      </w:tblGrid>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bl>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 xml:space="preserve">Рок испоруке: </w:t>
      </w:r>
    </w:p>
    <w:p w:rsidR="00C75AE1" w:rsidRPr="00E0661B" w:rsidRDefault="00C75AE1" w:rsidP="00E0661B">
      <w:pPr>
        <w:pStyle w:val="Default"/>
        <w:spacing w:before="120"/>
        <w:ind w:left="426"/>
        <w:jc w:val="both"/>
        <w:rPr>
          <w:color w:val="auto"/>
          <w:sz w:val="22"/>
          <w:szCs w:val="22"/>
        </w:rPr>
      </w:pPr>
      <w:r w:rsidRPr="00E0661B">
        <w:rPr>
          <w:color w:val="auto"/>
          <w:sz w:val="22"/>
          <w:szCs w:val="22"/>
        </w:rPr>
        <w:t xml:space="preserve">Испорука ће се извршавати сукцесивно, према динамици коју одреди </w:t>
      </w:r>
      <w:r w:rsidR="00B6685C">
        <w:rPr>
          <w:color w:val="auto"/>
          <w:sz w:val="22"/>
          <w:szCs w:val="22"/>
        </w:rPr>
        <w:t>н</w:t>
      </w:r>
      <w:r w:rsidRPr="00E0661B">
        <w:rPr>
          <w:color w:val="auto"/>
          <w:sz w:val="22"/>
          <w:szCs w:val="22"/>
        </w:rPr>
        <w:t xml:space="preserve">аручилац, </w:t>
      </w:r>
      <w:r w:rsidRPr="00E0661B">
        <w:rPr>
          <w:sz w:val="22"/>
          <w:szCs w:val="22"/>
        </w:rPr>
        <w:t>до истека рока уговора односно до утрошка финансијских средстава одређених за предметну јавну набавку</w:t>
      </w:r>
      <w:r w:rsidR="00E0661B" w:rsidRPr="00E0661B">
        <w:rPr>
          <w:sz w:val="22"/>
          <w:szCs w:val="22"/>
        </w:rPr>
        <w:t>.</w:t>
      </w:r>
    </w:p>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Место испоруке:</w:t>
      </w:r>
    </w:p>
    <w:p w:rsidR="00E14F5A" w:rsidRDefault="00C75AE1" w:rsidP="00E14F5A">
      <w:pPr>
        <w:spacing w:before="120"/>
        <w:ind w:left="426" w:right="-23"/>
        <w:jc w:val="both"/>
        <w:rPr>
          <w:sz w:val="22"/>
          <w:szCs w:val="22"/>
        </w:rPr>
      </w:pPr>
      <w:r w:rsidRPr="00E0661B">
        <w:rPr>
          <w:sz w:val="22"/>
          <w:szCs w:val="22"/>
        </w:rPr>
        <w:t>Испорука се врши на малопродајним објектима (бензинским станицама) испоручиоца на територији Републике Србије.</w:t>
      </w:r>
      <w:r w:rsidR="00E14F5A" w:rsidRPr="00E14F5A">
        <w:rPr>
          <w:sz w:val="22"/>
          <w:szCs w:val="22"/>
          <w:lang w:val="pl-PL"/>
        </w:rPr>
        <w:t xml:space="preserve"> </w:t>
      </w:r>
    </w:p>
    <w:p w:rsidR="00E14F5A" w:rsidRPr="00E3500F" w:rsidRDefault="00E14F5A" w:rsidP="00E14F5A">
      <w:pPr>
        <w:spacing w:before="120"/>
        <w:ind w:left="426" w:right="-23"/>
        <w:jc w:val="both"/>
        <w:rPr>
          <w:sz w:val="22"/>
          <w:szCs w:val="22"/>
        </w:rPr>
      </w:pPr>
      <w:r>
        <w:rPr>
          <w:sz w:val="22"/>
          <w:szCs w:val="22"/>
        </w:rPr>
        <w:t xml:space="preserve">Понуђач је у обавези да </w:t>
      </w:r>
      <w:r w:rsidR="00B6685C">
        <w:rPr>
          <w:sz w:val="22"/>
          <w:szCs w:val="22"/>
        </w:rPr>
        <w:t>н</w:t>
      </w:r>
      <w:r>
        <w:rPr>
          <w:sz w:val="22"/>
          <w:szCs w:val="22"/>
        </w:rPr>
        <w:t xml:space="preserve">аручиоцу приликом подношења понуде достави потписан и оверен </w:t>
      </w:r>
      <w:r w:rsidRPr="00E3500F">
        <w:rPr>
          <w:sz w:val="22"/>
          <w:szCs w:val="22"/>
          <w:lang w:val="pl-PL"/>
        </w:rPr>
        <w:t xml:space="preserve">Списак бензинских станица </w:t>
      </w:r>
      <w:r w:rsidR="00B6685C">
        <w:rPr>
          <w:sz w:val="22"/>
          <w:szCs w:val="22"/>
        </w:rPr>
        <w:t>п</w:t>
      </w:r>
      <w:r>
        <w:rPr>
          <w:sz w:val="22"/>
          <w:szCs w:val="22"/>
        </w:rPr>
        <w:t xml:space="preserve">онуђача. </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2" w:name="_Toc479162299"/>
      <w:r w:rsidRPr="00E0661B">
        <w:rPr>
          <w:rFonts w:ascii="Times New Roman" w:hAnsi="Times New Roman"/>
          <w:sz w:val="22"/>
          <w:szCs w:val="22"/>
        </w:rPr>
        <w:t>3. ТЕХНИЧКА ДОКУМЕНТАЦИЈА И ПЛАНОВИ</w:t>
      </w:r>
      <w:bookmarkEnd w:id="2"/>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3" w:name="_Toc479162300"/>
      <w:r w:rsidRPr="00E0661B">
        <w:rPr>
          <w:rFonts w:ascii="Times New Roman" w:hAnsi="Times New Roman"/>
          <w:sz w:val="22"/>
          <w:szCs w:val="22"/>
        </w:rPr>
        <w:t>4. УСЛОВИ ЗА УЧЕШЋЕ У ПОСТУПКУ ЈАВНЕ НАБАВКЕ ИЗ ЧЛАНА 75. ЗАКОНА О ЈАВНИМ НАБАВКАМА И УПУТСТВО КАКО СЕ ДОКАЗУЈЕ ИСПУЊЕНОСТ ТИХ УСЛОВА</w:t>
      </w:r>
      <w:bookmarkEnd w:id="3"/>
    </w:p>
    <w:p w:rsidR="002B6534" w:rsidRPr="00E0661B" w:rsidRDefault="002B6534" w:rsidP="00E0661B">
      <w:pPr>
        <w:pStyle w:val="ListParagraph"/>
        <w:spacing w:before="120"/>
        <w:ind w:left="426"/>
        <w:jc w:val="both"/>
        <w:rPr>
          <w:b/>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2B6534" w:rsidRPr="00E0661B" w:rsidRDefault="002B6534" w:rsidP="002B6534">
      <w:pPr>
        <w:pStyle w:val="ListParagraph"/>
        <w:tabs>
          <w:tab w:val="left" w:pos="680"/>
        </w:tabs>
        <w:ind w:left="0"/>
        <w:jc w:val="both"/>
        <w:rPr>
          <w:sz w:val="22"/>
          <w:szCs w:val="22"/>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313"/>
        <w:gridCol w:w="4754"/>
      </w:tblGrid>
      <w:tr w:rsidR="002B6534" w:rsidRPr="00E0661B" w:rsidTr="0048715E">
        <w:trPr>
          <w:trHeight w:val="548"/>
        </w:trPr>
        <w:tc>
          <w:tcPr>
            <w:tcW w:w="318" w:type="pct"/>
            <w:shd w:val="clear" w:color="auto" w:fill="C6D9F1"/>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55" w:type="pct"/>
            <w:shd w:val="clear" w:color="auto" w:fill="C6D9F1"/>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48715E">
        <w:tc>
          <w:tcPr>
            <w:tcW w:w="318"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27" w:type="pct"/>
            <w:shd w:val="clear" w:color="auto" w:fill="auto"/>
          </w:tcPr>
          <w:p w:rsidR="002B6534" w:rsidRPr="00E0661B" w:rsidRDefault="002B6534" w:rsidP="00B6685C">
            <w:pPr>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55" w:type="pct"/>
            <w:vMerge w:val="restart"/>
            <w:shd w:val="clear" w:color="auto" w:fill="auto"/>
          </w:tcPr>
          <w:p w:rsidR="002B6534" w:rsidRPr="00B6685C" w:rsidRDefault="00CB1984" w:rsidP="00B6685C">
            <w:pPr>
              <w:pStyle w:val="ListParagraph"/>
              <w:ind w:left="0"/>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r w:rsidR="00B6685C">
              <w:rPr>
                <w:sz w:val="22"/>
                <w:szCs w:val="22"/>
              </w:rPr>
              <w:t>.</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27" w:type="pct"/>
            <w:shd w:val="clear" w:color="auto" w:fill="auto"/>
          </w:tcPr>
          <w:p w:rsidR="002B6534" w:rsidRPr="00E0661B" w:rsidRDefault="002B6534" w:rsidP="00B6685C">
            <w:pPr>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00B6685C">
              <w:rPr>
                <w:sz w:val="22"/>
                <w:szCs w:val="22"/>
                <w:lang w:val="sr-Cyrl-CS"/>
              </w:rPr>
              <w:t xml:space="preserve">     </w:t>
            </w:r>
            <w:r w:rsidRPr="00E0661B">
              <w:rPr>
                <w:i/>
                <w:iCs/>
                <w:sz w:val="22"/>
                <w:szCs w:val="22"/>
                <w:lang w:val="sr-Cyrl-CS"/>
              </w:rPr>
              <w:t>(чл. 75. ст. 1. тач. 2)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27" w:type="pct"/>
            <w:shd w:val="clear" w:color="auto" w:fill="auto"/>
          </w:tcPr>
          <w:p w:rsidR="002B6534" w:rsidRPr="00E0661B" w:rsidRDefault="002B6534" w:rsidP="00B6685C">
            <w:pPr>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27" w:type="pct"/>
            <w:shd w:val="clear" w:color="auto" w:fill="auto"/>
          </w:tcPr>
          <w:p w:rsidR="002B6534" w:rsidRPr="00E0661B" w:rsidRDefault="002B6534" w:rsidP="00B6685C">
            <w:pPr>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6685C">
              <w:rPr>
                <w:sz w:val="22"/>
                <w:szCs w:val="22"/>
              </w:rPr>
              <w:t xml:space="preserve">                        </w:t>
            </w:r>
            <w:r w:rsidRPr="00E0661B">
              <w:rPr>
                <w:sz w:val="22"/>
                <w:szCs w:val="22"/>
              </w:rPr>
              <w:t xml:space="preserve"> (</w:t>
            </w:r>
            <w:r w:rsidRPr="00E0661B">
              <w:rPr>
                <w:i/>
                <w:iCs/>
                <w:sz w:val="22"/>
                <w:szCs w:val="22"/>
                <w:lang w:val="sr-Cyrl-CS"/>
              </w:rPr>
              <w:t>чл. 75. ст. 2. ЗЈН)</w:t>
            </w:r>
            <w:r w:rsidR="00B6685C">
              <w:rPr>
                <w:i/>
                <w:iCs/>
                <w:sz w:val="22"/>
                <w:szCs w:val="22"/>
                <w:lang w:val="sr-Cyrl-CS"/>
              </w:rPr>
              <w:t>;</w:t>
            </w:r>
          </w:p>
        </w:tc>
        <w:tc>
          <w:tcPr>
            <w:tcW w:w="2455" w:type="pct"/>
            <w:shd w:val="clear" w:color="auto" w:fill="auto"/>
          </w:tcPr>
          <w:p w:rsidR="002B6534" w:rsidRPr="00B6685C" w:rsidRDefault="00CB1984" w:rsidP="00B6685C">
            <w:pPr>
              <w:pStyle w:val="ListParagraph"/>
              <w:ind w:left="0"/>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r w:rsidR="00B6685C">
              <w:rPr>
                <w:sz w:val="22"/>
                <w:szCs w:val="22"/>
              </w:rPr>
              <w:t>.</w:t>
            </w: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5.</w:t>
            </w:r>
          </w:p>
        </w:tc>
        <w:tc>
          <w:tcPr>
            <w:tcW w:w="2227" w:type="pct"/>
            <w:shd w:val="clear" w:color="auto" w:fill="auto"/>
          </w:tcPr>
          <w:p w:rsidR="00CA37CC" w:rsidRPr="00E0661B" w:rsidRDefault="002B6534" w:rsidP="00B6685C">
            <w:pPr>
              <w:pStyle w:val="ListParagraph"/>
              <w:ind w:left="0"/>
              <w:rPr>
                <w:i/>
                <w:iCs/>
                <w:sz w:val="22"/>
                <w:szCs w:val="22"/>
                <w:lang w:val="sr-Cyrl-CS"/>
              </w:rPr>
            </w:pPr>
            <w:r w:rsidRPr="00E0661B">
              <w:rPr>
                <w:sz w:val="22"/>
                <w:szCs w:val="22"/>
              </w:rPr>
              <w:t>Да има важећу дозволу надлежног органа за обављање делатности која је предмет јавне набавке</w:t>
            </w:r>
            <w:r w:rsidRPr="00E0661B">
              <w:rPr>
                <w:sz w:val="22"/>
                <w:szCs w:val="22"/>
                <w:lang w:val="sr-Cyrl-CS"/>
              </w:rPr>
              <w:t xml:space="preserve"> </w:t>
            </w:r>
            <w:r w:rsidRPr="00E0661B">
              <w:rPr>
                <w:i/>
                <w:iCs/>
                <w:sz w:val="22"/>
                <w:szCs w:val="22"/>
                <w:lang w:val="sr-Cyrl-CS"/>
              </w:rPr>
              <w:t>(чл. 75. ст. 1. тач. 5) ЗЈН)</w:t>
            </w:r>
            <w:r w:rsidR="00B6685C">
              <w:rPr>
                <w:i/>
                <w:iCs/>
                <w:sz w:val="22"/>
                <w:szCs w:val="22"/>
                <w:lang w:val="sr-Cyrl-CS"/>
              </w:rPr>
              <w:t>;</w:t>
            </w:r>
          </w:p>
          <w:p w:rsidR="002B6534" w:rsidRPr="00E0661B" w:rsidRDefault="00CA37CC" w:rsidP="00F36D6D">
            <w:pPr>
              <w:pStyle w:val="ListParagraph"/>
              <w:spacing w:before="120"/>
              <w:ind w:left="0"/>
              <w:jc w:val="both"/>
              <w:rPr>
                <w:sz w:val="22"/>
                <w:szCs w:val="22"/>
              </w:rPr>
            </w:pPr>
            <w:r w:rsidRPr="00E0661B">
              <w:rPr>
                <w:sz w:val="22"/>
                <w:szCs w:val="22"/>
              </w:rPr>
              <w:t xml:space="preserve"> </w:t>
            </w:r>
          </w:p>
        </w:tc>
        <w:tc>
          <w:tcPr>
            <w:tcW w:w="2455" w:type="pct"/>
            <w:shd w:val="clear" w:color="auto" w:fill="auto"/>
          </w:tcPr>
          <w:p w:rsidR="00F36D6D" w:rsidRPr="00E0661B" w:rsidRDefault="00CB1984" w:rsidP="00B6685C">
            <w:pPr>
              <w:pStyle w:val="ListParagraph"/>
              <w:ind w:left="0"/>
              <w:rPr>
                <w:iCs/>
                <w:sz w:val="22"/>
                <w:szCs w:val="22"/>
                <w:lang w:val="sr-Cyrl-CS"/>
              </w:rPr>
            </w:pPr>
            <w:r>
              <w:rPr>
                <w:iCs/>
                <w:sz w:val="22"/>
                <w:szCs w:val="22"/>
                <w:lang w:val="sr-Cyrl-CS"/>
              </w:rPr>
              <w:t>Важећа л</w:t>
            </w:r>
            <w:r w:rsidR="00F36D6D" w:rsidRPr="00E0661B">
              <w:rPr>
                <w:iCs/>
                <w:sz w:val="22"/>
                <w:szCs w:val="22"/>
                <w:lang w:val="sr-Cyrl-CS"/>
              </w:rPr>
              <w:t>иценца</w:t>
            </w:r>
            <w:r>
              <w:rPr>
                <w:iCs/>
                <w:sz w:val="22"/>
                <w:szCs w:val="22"/>
                <w:lang w:val="sr-Cyrl-CS"/>
              </w:rPr>
              <w:t xml:space="preserve"> за т</w:t>
            </w:r>
            <w:r w:rsidR="00F36D6D" w:rsidRPr="00E0661B">
              <w:rPr>
                <w:iCs/>
                <w:sz w:val="22"/>
                <w:szCs w:val="22"/>
                <w:lang w:val="sr-Cyrl-CS"/>
              </w:rPr>
              <w:t>рговин</w:t>
            </w:r>
            <w:r>
              <w:rPr>
                <w:iCs/>
                <w:sz w:val="22"/>
                <w:szCs w:val="22"/>
                <w:lang w:val="sr-Cyrl-CS"/>
              </w:rPr>
              <w:t>у</w:t>
            </w:r>
            <w:r w:rsidR="00F36D6D" w:rsidRPr="00E0661B">
              <w:rPr>
                <w:iCs/>
                <w:sz w:val="22"/>
                <w:szCs w:val="22"/>
                <w:lang w:val="sr-Cyrl-CS"/>
              </w:rPr>
              <w:t xml:space="preserve"> нафтом, дериватима нафте, биогоривима и компримованим природним гасом</w:t>
            </w:r>
            <w:r>
              <w:rPr>
                <w:iCs/>
                <w:sz w:val="22"/>
                <w:szCs w:val="22"/>
                <w:lang w:val="sr-Cyrl-CS"/>
              </w:rPr>
              <w:t>, издата од стране н</w:t>
            </w:r>
            <w:r w:rsidR="00F36D6D" w:rsidRPr="00E0661B">
              <w:rPr>
                <w:iCs/>
                <w:sz w:val="22"/>
                <w:szCs w:val="22"/>
                <w:lang w:val="sr-Cyrl-CS"/>
              </w:rPr>
              <w:t>адлежн</w:t>
            </w:r>
            <w:r>
              <w:rPr>
                <w:iCs/>
                <w:sz w:val="22"/>
                <w:szCs w:val="22"/>
                <w:lang w:val="sr-Cyrl-CS"/>
              </w:rPr>
              <w:t>ог</w:t>
            </w:r>
            <w:r w:rsidR="00F36D6D" w:rsidRPr="00E0661B">
              <w:rPr>
                <w:iCs/>
                <w:sz w:val="22"/>
                <w:szCs w:val="22"/>
                <w:lang w:val="sr-Cyrl-CS"/>
              </w:rPr>
              <w:t xml:space="preserve"> орган</w:t>
            </w:r>
            <w:r>
              <w:rPr>
                <w:iCs/>
                <w:sz w:val="22"/>
                <w:szCs w:val="22"/>
                <w:lang w:val="sr-Cyrl-CS"/>
              </w:rPr>
              <w:t>а</w:t>
            </w:r>
            <w:r w:rsidR="00F36D6D" w:rsidRPr="00E0661B">
              <w:rPr>
                <w:iCs/>
                <w:sz w:val="22"/>
                <w:szCs w:val="22"/>
                <w:lang w:val="sr-Cyrl-CS"/>
              </w:rPr>
              <w:t>:</w:t>
            </w:r>
            <w:r>
              <w:rPr>
                <w:iCs/>
                <w:sz w:val="22"/>
                <w:szCs w:val="22"/>
                <w:lang w:val="sr-Cyrl-CS"/>
              </w:rPr>
              <w:t xml:space="preserve"> </w:t>
            </w:r>
            <w:r w:rsidR="00F36D6D" w:rsidRPr="00E0661B">
              <w:rPr>
                <w:iCs/>
                <w:sz w:val="22"/>
                <w:szCs w:val="22"/>
                <w:lang w:val="sr-Cyrl-CS"/>
              </w:rPr>
              <w:t>Агенција за енергетику Републике Србије</w:t>
            </w:r>
          </w:p>
          <w:p w:rsidR="002B6534" w:rsidRPr="00E0661B" w:rsidRDefault="00BE10DA" w:rsidP="00B6685C">
            <w:pPr>
              <w:pStyle w:val="ListParagraph"/>
              <w:ind w:left="0"/>
              <w:rPr>
                <w:iCs/>
                <w:sz w:val="22"/>
                <w:szCs w:val="22"/>
                <w:lang w:val="sr-Cyrl-CS"/>
              </w:rPr>
            </w:pPr>
            <w:r w:rsidRPr="00E0661B">
              <w:rPr>
                <w:iCs/>
                <w:sz w:val="22"/>
                <w:szCs w:val="22"/>
                <w:lang w:val="sr-Cyrl-CS"/>
              </w:rPr>
              <w:t>Начин достављања доказа:</w:t>
            </w:r>
            <w:r w:rsidR="00B6685C">
              <w:rPr>
                <w:iCs/>
                <w:sz w:val="22"/>
                <w:szCs w:val="22"/>
                <w:lang w:val="sr-Cyrl-CS"/>
              </w:rPr>
              <w:t xml:space="preserve"> </w:t>
            </w:r>
            <w:r w:rsidR="00CB1984">
              <w:rPr>
                <w:iCs/>
                <w:sz w:val="22"/>
                <w:szCs w:val="22"/>
                <w:lang w:val="sr-Cyrl-CS"/>
              </w:rPr>
              <w:t>у</w:t>
            </w:r>
            <w:r w:rsidRPr="00E0661B">
              <w:rPr>
                <w:iCs/>
                <w:sz w:val="22"/>
                <w:szCs w:val="22"/>
                <w:lang w:val="sr-Cyrl-CS"/>
              </w:rPr>
              <w:t xml:space="preserve"> виду неоверене копије</w:t>
            </w:r>
          </w:p>
        </w:tc>
      </w:tr>
    </w:tbl>
    <w:p w:rsidR="002B6534" w:rsidRPr="00E0661B" w:rsidRDefault="002B6534" w:rsidP="002B6534">
      <w:pPr>
        <w:pStyle w:val="ListParagraph"/>
        <w:tabs>
          <w:tab w:val="left" w:pos="680"/>
        </w:tabs>
        <w:ind w:left="0"/>
        <w:jc w:val="center"/>
        <w:rPr>
          <w:rFonts w:eastAsia="TimesNewRomanPS-BoldMT"/>
          <w:b/>
          <w:bCs/>
          <w:sz w:val="22"/>
          <w:szCs w:val="22"/>
          <w:lang w:val="sr-Cyrl-CS"/>
        </w:rPr>
      </w:pPr>
    </w:p>
    <w:p w:rsidR="002B6534" w:rsidRPr="004E1F68" w:rsidRDefault="002B6534" w:rsidP="002B1C64">
      <w:pPr>
        <w:pStyle w:val="ListParagraph"/>
        <w:suppressAutoHyphens/>
        <w:spacing w:before="120" w:line="100" w:lineRule="atLeast"/>
        <w:ind w:left="426"/>
        <w:jc w:val="both"/>
        <w:rPr>
          <w:sz w:val="22"/>
          <w:szCs w:val="22"/>
        </w:rPr>
      </w:pPr>
      <w:r w:rsidRPr="004E1F68">
        <w:rPr>
          <w:sz w:val="22"/>
          <w:szCs w:val="22"/>
        </w:rPr>
        <w:lastRenderedPageBreak/>
        <w:t>Испуњеност обавезних услова</w:t>
      </w:r>
      <w:r w:rsidRPr="004E1F68">
        <w:rPr>
          <w:b/>
          <w:sz w:val="22"/>
          <w:szCs w:val="22"/>
        </w:rPr>
        <w:t xml:space="preserve"> </w:t>
      </w:r>
      <w:r w:rsidRPr="004E1F68">
        <w:rPr>
          <w:sz w:val="22"/>
          <w:szCs w:val="22"/>
        </w:rPr>
        <w:t>за учешће у поступку предметне јавне набавке наведних у табеларном приказу обавезних услова под редним бројем 1, 2</w:t>
      </w:r>
      <w:r w:rsidR="004E1F68" w:rsidRPr="004E1F68">
        <w:rPr>
          <w:sz w:val="22"/>
          <w:szCs w:val="22"/>
        </w:rPr>
        <w:t xml:space="preserve"> и 3</w:t>
      </w:r>
      <w:r w:rsidR="0048715E" w:rsidRPr="004E1F68">
        <w:rPr>
          <w:sz w:val="22"/>
          <w:szCs w:val="22"/>
        </w:rPr>
        <w:t xml:space="preserve">, </w:t>
      </w:r>
      <w:r w:rsidRPr="004E1F68">
        <w:rPr>
          <w:sz w:val="22"/>
          <w:szCs w:val="22"/>
          <w:lang w:val="sr-Cyrl-CS"/>
        </w:rPr>
        <w:t>у складу са чл</w:t>
      </w:r>
      <w:r w:rsidR="00B6685C">
        <w:rPr>
          <w:sz w:val="22"/>
          <w:szCs w:val="22"/>
          <w:lang w:val="sr-Cyrl-CS"/>
        </w:rPr>
        <w:t>аном</w:t>
      </w:r>
      <w:r w:rsidRPr="004E1F68">
        <w:rPr>
          <w:sz w:val="22"/>
          <w:szCs w:val="22"/>
          <w:lang w:val="sr-Cyrl-CS"/>
        </w:rPr>
        <w:t xml:space="preserve"> 77. ст.4. ЗЈН, </w:t>
      </w:r>
      <w:r w:rsidRPr="004E1F68">
        <w:rPr>
          <w:sz w:val="22"/>
          <w:szCs w:val="22"/>
        </w:rPr>
        <w:t xml:space="preserve">понуђач доказује достављањем </w:t>
      </w:r>
      <w:r w:rsidR="0099119A" w:rsidRPr="004E1F68">
        <w:rPr>
          <w:sz w:val="22"/>
          <w:szCs w:val="22"/>
        </w:rPr>
        <w:t xml:space="preserve">Изјаве </w:t>
      </w:r>
      <w:r w:rsidR="004E1F68" w:rsidRPr="004E1F68">
        <w:rPr>
          <w:sz w:val="22"/>
          <w:szCs w:val="22"/>
        </w:rPr>
        <w:t xml:space="preserve">(Образац 6.5 </w:t>
      </w:r>
      <w:r w:rsidR="004E1F68">
        <w:rPr>
          <w:sz w:val="22"/>
          <w:szCs w:val="22"/>
        </w:rPr>
        <w:t xml:space="preserve">у поглавњу 6 ове </w:t>
      </w:r>
      <w:r w:rsidR="004E1F68" w:rsidRPr="004E1F68">
        <w:rPr>
          <w:sz w:val="22"/>
          <w:szCs w:val="22"/>
        </w:rPr>
        <w:t>конкурсне документације)</w:t>
      </w:r>
      <w:r w:rsidRPr="004E1F68">
        <w:rPr>
          <w:sz w:val="22"/>
          <w:szCs w:val="22"/>
          <w:lang w:val="sr-Cyrl-CS"/>
        </w:rPr>
        <w:t>,</w:t>
      </w:r>
      <w:r w:rsidRPr="004E1F68">
        <w:rPr>
          <w:color w:val="FF0000"/>
          <w:sz w:val="22"/>
          <w:szCs w:val="22"/>
          <w:lang w:val="sr-Cyrl-CS"/>
        </w:rPr>
        <w:t xml:space="preserve"> </w:t>
      </w:r>
      <w:r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w:t>
      </w:r>
      <w:r w:rsidR="00B6685C">
        <w:rPr>
          <w:sz w:val="22"/>
          <w:szCs w:val="22"/>
        </w:rPr>
        <w:t>ана</w:t>
      </w:r>
      <w:r w:rsidRPr="004E1F68">
        <w:rPr>
          <w:sz w:val="22"/>
          <w:szCs w:val="22"/>
        </w:rPr>
        <w:t xml:space="preserve"> 75. ст.1. тач.1) до 4)</w:t>
      </w:r>
      <w:r w:rsidR="0048715E" w:rsidRPr="004E1F68">
        <w:rPr>
          <w:sz w:val="22"/>
          <w:szCs w:val="22"/>
        </w:rPr>
        <w:t xml:space="preserve"> </w:t>
      </w:r>
      <w:r w:rsidR="0099119A" w:rsidRPr="004E1F68">
        <w:rPr>
          <w:sz w:val="22"/>
          <w:szCs w:val="22"/>
        </w:rPr>
        <w:t xml:space="preserve">ЗЈН </w:t>
      </w:r>
      <w:r w:rsidRPr="004E1F68">
        <w:rPr>
          <w:sz w:val="22"/>
          <w:szCs w:val="22"/>
        </w:rPr>
        <w:t>дефинисане овом конкурсном документацијом</w:t>
      </w:r>
      <w:r w:rsidR="00FF5BB5" w:rsidRPr="004E1F68">
        <w:rPr>
          <w:b/>
          <w:sz w:val="22"/>
          <w:szCs w:val="22"/>
        </w:rPr>
        <w:t xml:space="preserve">  </w:t>
      </w:r>
      <w:r w:rsidR="00FF5BB5" w:rsidRPr="004E1F68">
        <w:rPr>
          <w:sz w:val="22"/>
          <w:szCs w:val="22"/>
        </w:rPr>
        <w:t xml:space="preserve">и </w:t>
      </w:r>
      <w:r w:rsidR="0099119A" w:rsidRPr="004E1F68">
        <w:rPr>
          <w:sz w:val="22"/>
          <w:szCs w:val="22"/>
        </w:rPr>
        <w:t>Изјаве</w:t>
      </w:r>
      <w:r w:rsidR="00FF5BB5" w:rsidRPr="004E1F68">
        <w:rPr>
          <w:sz w:val="22"/>
          <w:szCs w:val="22"/>
        </w:rPr>
        <w:t xml:space="preserve"> </w:t>
      </w:r>
      <w:r w:rsidR="00FF5BB5" w:rsidRPr="004E1F68">
        <w:rPr>
          <w:sz w:val="22"/>
          <w:szCs w:val="22"/>
          <w:lang w:val="sr-Cyrl-CS"/>
        </w:rPr>
        <w:t xml:space="preserve">(Образац </w:t>
      </w:r>
      <w:r w:rsidR="004E1F68" w:rsidRPr="004E1F68">
        <w:rPr>
          <w:sz w:val="22"/>
          <w:szCs w:val="22"/>
          <w:lang w:val="sr-Cyrl-CS"/>
        </w:rPr>
        <w:t>6.6</w:t>
      </w:r>
      <w:r w:rsidR="00FF5BB5" w:rsidRPr="004E1F68">
        <w:rPr>
          <w:sz w:val="22"/>
          <w:szCs w:val="22"/>
          <w:lang w:val="sr-Cyrl-CS"/>
        </w:rPr>
        <w:t>.</w:t>
      </w:r>
      <w:r w:rsidR="00FF5BB5" w:rsidRPr="004E1F68">
        <w:rPr>
          <w:sz w:val="22"/>
          <w:szCs w:val="22"/>
          <w:lang w:val="ru-RU"/>
        </w:rPr>
        <w:t xml:space="preserve"> у </w:t>
      </w:r>
      <w:r w:rsidR="00FF5BB5" w:rsidRPr="004E1F68">
        <w:rPr>
          <w:sz w:val="22"/>
          <w:szCs w:val="22"/>
        </w:rPr>
        <w:t>поглављу</w:t>
      </w:r>
      <w:r w:rsidR="00FF5BB5" w:rsidRPr="004E1F68">
        <w:rPr>
          <w:sz w:val="22"/>
          <w:szCs w:val="22"/>
          <w:lang w:val="sr-Cyrl-CS"/>
        </w:rPr>
        <w:t xml:space="preserve"> </w:t>
      </w:r>
      <w:r w:rsidR="004E1F68" w:rsidRPr="004E1F68">
        <w:rPr>
          <w:sz w:val="22"/>
          <w:szCs w:val="22"/>
          <w:lang w:val="sr-Cyrl-CS"/>
        </w:rPr>
        <w:t>6</w:t>
      </w:r>
      <w:r w:rsidR="00FF5BB5" w:rsidRPr="004E1F68">
        <w:rPr>
          <w:sz w:val="22"/>
          <w:szCs w:val="22"/>
          <w:lang w:val="ru-RU"/>
        </w:rPr>
        <w:t xml:space="preserve"> ове конкурсне документације</w:t>
      </w:r>
      <w:r w:rsidR="00FF5BB5" w:rsidRPr="004E1F68">
        <w:rPr>
          <w:sz w:val="22"/>
          <w:szCs w:val="22"/>
          <w:lang w:val="sr-Cyrl-CS"/>
        </w:rPr>
        <w:t>),</w:t>
      </w:r>
      <w:r w:rsidR="00FF5BB5" w:rsidRPr="004E1F68">
        <w:rPr>
          <w:color w:val="FF0000"/>
          <w:sz w:val="22"/>
          <w:szCs w:val="22"/>
          <w:lang w:val="sr-Cyrl-CS"/>
        </w:rPr>
        <w:t xml:space="preserve"> </w:t>
      </w:r>
      <w:r w:rsidR="00FF5BB5" w:rsidRPr="004E1F68">
        <w:rPr>
          <w:sz w:val="22"/>
          <w:szCs w:val="22"/>
        </w:rPr>
        <w:t xml:space="preserve">којом </w:t>
      </w:r>
      <w:r w:rsidR="000368CB" w:rsidRPr="00E0661B">
        <w:rPr>
          <w:sz w:val="22"/>
          <w:szCs w:val="22"/>
        </w:rPr>
        <w:t>под пуном материјалном и кривичном одговорношћу</w:t>
      </w:r>
      <w:r w:rsidR="000368CB" w:rsidRPr="004E1F68">
        <w:rPr>
          <w:sz w:val="22"/>
          <w:szCs w:val="22"/>
        </w:rPr>
        <w:t xml:space="preserve"> </w:t>
      </w:r>
      <w:r w:rsidR="00FF5BB5" w:rsidRPr="004E1F68">
        <w:rPr>
          <w:sz w:val="22"/>
          <w:szCs w:val="22"/>
        </w:rPr>
        <w:t>потврђује да испуњава услове за учешће у поступку јавне набавке из чл</w:t>
      </w:r>
      <w:r w:rsidR="00B6685C">
        <w:rPr>
          <w:sz w:val="22"/>
          <w:szCs w:val="22"/>
        </w:rPr>
        <w:t>ана</w:t>
      </w:r>
      <w:r w:rsidR="00FF5BB5" w:rsidRPr="004E1F68">
        <w:rPr>
          <w:sz w:val="22"/>
          <w:szCs w:val="22"/>
        </w:rPr>
        <w:t xml:space="preserve"> 75. ст.</w:t>
      </w:r>
      <w:r w:rsidR="00B6685C">
        <w:rPr>
          <w:sz w:val="22"/>
          <w:szCs w:val="22"/>
        </w:rPr>
        <w:t xml:space="preserve"> </w:t>
      </w:r>
      <w:r w:rsidR="00FF5BB5" w:rsidRPr="004E1F68">
        <w:rPr>
          <w:sz w:val="22"/>
          <w:szCs w:val="22"/>
        </w:rPr>
        <w:t>2.</w:t>
      </w:r>
      <w:r w:rsidR="00B6685C">
        <w:rPr>
          <w:sz w:val="22"/>
          <w:szCs w:val="22"/>
        </w:rPr>
        <w:t xml:space="preserve"> </w:t>
      </w:r>
      <w:r w:rsidR="00FF5BB5" w:rsidRPr="004E1F68">
        <w:rPr>
          <w:sz w:val="22"/>
          <w:szCs w:val="22"/>
        </w:rPr>
        <w:t xml:space="preserve">дефинисане овом конкурсном документацијом. </w:t>
      </w:r>
    </w:p>
    <w:p w:rsidR="00A362CF" w:rsidRDefault="002B6534" w:rsidP="004E1F68">
      <w:pPr>
        <w:pStyle w:val="ListParagraph"/>
        <w:spacing w:before="120"/>
        <w:ind w:left="426"/>
        <w:jc w:val="both"/>
        <w:rPr>
          <w:i/>
          <w:sz w:val="22"/>
          <w:szCs w:val="22"/>
        </w:rPr>
      </w:pPr>
      <w:r w:rsidRPr="002B6534">
        <w:rPr>
          <w:sz w:val="22"/>
          <w:szCs w:val="22"/>
        </w:rPr>
        <w:t xml:space="preserve">Испуњеност </w:t>
      </w:r>
      <w:r w:rsidRPr="0099119A">
        <w:rPr>
          <w:sz w:val="22"/>
          <w:szCs w:val="22"/>
        </w:rPr>
        <w:t>обавезног услова</w:t>
      </w:r>
      <w:r w:rsidRPr="002B6534">
        <w:rPr>
          <w:b/>
          <w:sz w:val="22"/>
          <w:szCs w:val="22"/>
        </w:rPr>
        <w:t xml:space="preserve"> </w:t>
      </w:r>
      <w:r w:rsidRPr="002B6534">
        <w:rPr>
          <w:sz w:val="22"/>
          <w:szCs w:val="22"/>
        </w:rPr>
        <w:t>за учешће у поступку предметне јавне набавке из чл</w:t>
      </w:r>
      <w:r w:rsidR="00B6685C">
        <w:rPr>
          <w:sz w:val="22"/>
          <w:szCs w:val="22"/>
        </w:rPr>
        <w:t>ана</w:t>
      </w:r>
      <w:r w:rsidRPr="002B6534">
        <w:rPr>
          <w:sz w:val="22"/>
          <w:szCs w:val="22"/>
        </w:rPr>
        <w:t xml:space="preserve"> 75. ст. 1. тач</w:t>
      </w:r>
      <w:r w:rsidR="00B6685C">
        <w:rPr>
          <w:sz w:val="22"/>
          <w:szCs w:val="22"/>
        </w:rPr>
        <w:t xml:space="preserve">. </w:t>
      </w:r>
      <w:r w:rsidRPr="002B6534">
        <w:rPr>
          <w:sz w:val="22"/>
          <w:szCs w:val="22"/>
        </w:rPr>
        <w:t xml:space="preserve"> 5)</w:t>
      </w:r>
      <w:r w:rsidR="00B6685C">
        <w:rPr>
          <w:sz w:val="22"/>
          <w:szCs w:val="22"/>
        </w:rPr>
        <w:t xml:space="preserve"> </w:t>
      </w:r>
      <w:r w:rsidRPr="002B6534">
        <w:rPr>
          <w:sz w:val="22"/>
          <w:szCs w:val="22"/>
        </w:rPr>
        <w:t xml:space="preserve">ЗЈН, наведеног под редним бројем 5. у табеларном приказу обавезних услова, понуђач доказује достављањем </w:t>
      </w:r>
      <w:r w:rsidR="004E1F68">
        <w:rPr>
          <w:sz w:val="22"/>
          <w:szCs w:val="22"/>
        </w:rPr>
        <w:t xml:space="preserve">важеће </w:t>
      </w:r>
      <w:r w:rsidR="0048715E">
        <w:rPr>
          <w:sz w:val="22"/>
          <w:szCs w:val="22"/>
        </w:rPr>
        <w:t>л</w:t>
      </w:r>
      <w:r w:rsidR="0048715E" w:rsidRPr="00CA37CC">
        <w:rPr>
          <w:iCs/>
          <w:sz w:val="22"/>
          <w:szCs w:val="22"/>
          <w:lang w:val="sr-Cyrl-CS"/>
        </w:rPr>
        <w:t>иценц</w:t>
      </w:r>
      <w:r w:rsidR="0048715E">
        <w:rPr>
          <w:iCs/>
          <w:sz w:val="22"/>
          <w:szCs w:val="22"/>
          <w:lang w:val="sr-Cyrl-CS"/>
        </w:rPr>
        <w:t>е за трговину</w:t>
      </w:r>
      <w:r w:rsidR="0048715E" w:rsidRPr="00CA37CC">
        <w:rPr>
          <w:iCs/>
          <w:sz w:val="22"/>
          <w:szCs w:val="22"/>
          <w:lang w:val="sr-Cyrl-CS"/>
        </w:rPr>
        <w:t xml:space="preserve"> нафтом,</w:t>
      </w:r>
      <w:r w:rsidR="0048715E">
        <w:rPr>
          <w:iCs/>
          <w:sz w:val="22"/>
          <w:szCs w:val="22"/>
          <w:lang w:val="sr-Cyrl-CS"/>
        </w:rPr>
        <w:t xml:space="preserve"> </w:t>
      </w:r>
      <w:r w:rsidR="0048715E" w:rsidRPr="00CA37CC">
        <w:rPr>
          <w:iCs/>
          <w:sz w:val="22"/>
          <w:szCs w:val="22"/>
          <w:lang w:val="sr-Cyrl-CS"/>
        </w:rPr>
        <w:t>дериватима нафте,</w:t>
      </w:r>
      <w:r w:rsidR="0048715E">
        <w:rPr>
          <w:iCs/>
          <w:sz w:val="22"/>
          <w:szCs w:val="22"/>
          <w:lang w:val="sr-Cyrl-CS"/>
        </w:rPr>
        <w:t xml:space="preserve"> </w:t>
      </w:r>
      <w:r w:rsidR="0048715E" w:rsidRPr="00CA37CC">
        <w:rPr>
          <w:iCs/>
          <w:sz w:val="22"/>
          <w:szCs w:val="22"/>
          <w:lang w:val="sr-Cyrl-CS"/>
        </w:rPr>
        <w:t>биогоривима и компримованим природним гасом</w:t>
      </w:r>
      <w:r w:rsidR="0048715E">
        <w:rPr>
          <w:iCs/>
          <w:sz w:val="22"/>
          <w:szCs w:val="22"/>
          <w:lang w:val="sr-Cyrl-CS"/>
        </w:rPr>
        <w:t xml:space="preserve"> издате од стране надлежног органа</w:t>
      </w:r>
      <w:r w:rsidR="004E1F68">
        <w:rPr>
          <w:iCs/>
          <w:sz w:val="22"/>
          <w:szCs w:val="22"/>
          <w:lang w:val="sr-Cyrl-CS"/>
        </w:rPr>
        <w:t>:</w:t>
      </w:r>
      <w:r w:rsidR="0048715E">
        <w:rPr>
          <w:iCs/>
          <w:sz w:val="22"/>
          <w:szCs w:val="22"/>
          <w:lang w:val="sr-Cyrl-CS"/>
        </w:rPr>
        <w:t xml:space="preserve"> </w:t>
      </w:r>
      <w:r w:rsidR="0048715E" w:rsidRPr="00CA37CC">
        <w:rPr>
          <w:iCs/>
          <w:sz w:val="22"/>
          <w:szCs w:val="22"/>
          <w:lang w:val="sr-Cyrl-CS"/>
        </w:rPr>
        <w:t>Агенциј</w:t>
      </w:r>
      <w:r w:rsidR="0048715E">
        <w:rPr>
          <w:iCs/>
          <w:sz w:val="22"/>
          <w:szCs w:val="22"/>
          <w:lang w:val="sr-Cyrl-CS"/>
        </w:rPr>
        <w:t>а за енергетику Републике Србије</w:t>
      </w:r>
      <w:r w:rsidR="00BE10DA">
        <w:rPr>
          <w:iCs/>
          <w:sz w:val="22"/>
          <w:szCs w:val="22"/>
          <w:lang w:val="sr-Cyrl-CS"/>
        </w:rPr>
        <w:t>, у виду неоверене копије</w:t>
      </w:r>
      <w:r w:rsidRPr="002B6534">
        <w:rPr>
          <w:i/>
          <w:sz w:val="22"/>
          <w:szCs w:val="22"/>
        </w:rPr>
        <w:t>.</w:t>
      </w:r>
    </w:p>
    <w:p w:rsidR="00A362CF" w:rsidRDefault="002B6534" w:rsidP="00A362CF">
      <w:pPr>
        <w:pStyle w:val="ListParagraph"/>
        <w:spacing w:before="120" w:after="120"/>
        <w:ind w:left="425"/>
        <w:jc w:val="both"/>
        <w:rPr>
          <w:bCs/>
          <w:iCs/>
          <w:sz w:val="22"/>
          <w:szCs w:val="22"/>
        </w:rPr>
      </w:pPr>
      <w:r w:rsidRPr="002B6534">
        <w:rPr>
          <w:b/>
          <w:bCs/>
          <w:iCs/>
          <w:sz w:val="22"/>
          <w:szCs w:val="22"/>
        </w:rPr>
        <w:t>Уколико понуђач подноси понуду са подизвођачем</w:t>
      </w:r>
      <w:r w:rsidRPr="002B6534">
        <w:rPr>
          <w:bCs/>
          <w:iCs/>
          <w:sz w:val="22"/>
          <w:szCs w:val="22"/>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B6534">
        <w:rPr>
          <w:bCs/>
          <w:iCs/>
          <w:sz w:val="22"/>
          <w:szCs w:val="22"/>
          <w:lang w:val="sr-Cyrl-CS"/>
        </w:rPr>
        <w:t xml:space="preserve">достави </w:t>
      </w:r>
      <w:r w:rsidR="0099119A">
        <w:rPr>
          <w:bCs/>
          <w:iCs/>
          <w:sz w:val="22"/>
          <w:szCs w:val="22"/>
          <w:lang w:val="sr-Cyrl-CS"/>
        </w:rPr>
        <w:t xml:space="preserve">Изјаву </w:t>
      </w:r>
      <w:r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w:t>
      </w:r>
      <w:r w:rsidR="00B6685C">
        <w:rPr>
          <w:sz w:val="22"/>
          <w:szCs w:val="22"/>
        </w:rPr>
        <w:t>.</w:t>
      </w:r>
      <w:r w:rsidR="004E1F68">
        <w:rPr>
          <w:sz w:val="22"/>
          <w:szCs w:val="22"/>
        </w:rPr>
        <w:t xml:space="preserve">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Pr="002B6534">
        <w:rPr>
          <w:sz w:val="22"/>
          <w:szCs w:val="22"/>
          <w:lang w:val="sr-Cyrl-CS"/>
        </w:rPr>
        <w:t>,</w:t>
      </w:r>
      <w:r w:rsidRPr="002B6534">
        <w:rPr>
          <w:bCs/>
          <w:iCs/>
          <w:sz w:val="22"/>
          <w:szCs w:val="22"/>
        </w:rPr>
        <w:t xml:space="preserve"> потписану од стране овлашћеног лица подизвођача и оверену печатом. </w:t>
      </w:r>
    </w:p>
    <w:p w:rsidR="00A362CF" w:rsidRDefault="00A362CF" w:rsidP="00A362CF">
      <w:pPr>
        <w:pStyle w:val="ListParagraph"/>
        <w:spacing w:before="120"/>
        <w:ind w:left="426"/>
        <w:jc w:val="both"/>
        <w:rPr>
          <w:i/>
          <w:sz w:val="22"/>
          <w:szCs w:val="22"/>
        </w:rPr>
      </w:pPr>
      <w:r w:rsidRPr="00A362CF">
        <w:rPr>
          <w:sz w:val="22"/>
          <w:szCs w:val="22"/>
        </w:rPr>
        <w:t>Понуђач је дужан а за подизвођача достави доказе о испуњености обавезних услова</w:t>
      </w:r>
      <w:r>
        <w:rPr>
          <w:i/>
          <w:sz w:val="22"/>
          <w:szCs w:val="22"/>
        </w:rPr>
        <w:t xml:space="preserve"> </w:t>
      </w:r>
      <w:r w:rsidRPr="00A362CF">
        <w:rPr>
          <w:sz w:val="22"/>
          <w:szCs w:val="22"/>
          <w:shd w:val="clear" w:color="auto" w:fill="FFFFFF"/>
        </w:rPr>
        <w:t>из члана 75. став 1. тачка 5) Закона</w:t>
      </w:r>
      <w:r>
        <w:rPr>
          <w:sz w:val="22"/>
          <w:szCs w:val="22"/>
          <w:shd w:val="clear" w:color="auto" w:fill="FFFFFF"/>
        </w:rPr>
        <w:t xml:space="preserve"> за део набавке који ће изврђити преко подизвођача, што се доказује</w:t>
      </w:r>
      <w:r w:rsidRPr="00A362CF">
        <w:rPr>
          <w:sz w:val="22"/>
          <w:szCs w:val="22"/>
        </w:rPr>
        <w:t xml:space="preserve"> </w:t>
      </w:r>
      <w:r w:rsidRPr="002B6534">
        <w:rPr>
          <w:sz w:val="22"/>
          <w:szCs w:val="22"/>
        </w:rPr>
        <w:t xml:space="preserve">достављањем </w:t>
      </w:r>
      <w:r>
        <w:rPr>
          <w:sz w:val="22"/>
          <w:szCs w:val="22"/>
        </w:rPr>
        <w:t>важеће л</w:t>
      </w:r>
      <w:r w:rsidRPr="00CA37CC">
        <w:rPr>
          <w:iCs/>
          <w:sz w:val="22"/>
          <w:szCs w:val="22"/>
          <w:lang w:val="sr-Cyrl-CS"/>
        </w:rPr>
        <w:t>иценц</w:t>
      </w:r>
      <w:r>
        <w:rPr>
          <w:iCs/>
          <w:sz w:val="22"/>
          <w:szCs w:val="22"/>
          <w:lang w:val="sr-Cyrl-CS"/>
        </w:rPr>
        <w:t>е за  трговину</w:t>
      </w:r>
      <w:r w:rsidRPr="00CA37CC">
        <w:rPr>
          <w:iCs/>
          <w:sz w:val="22"/>
          <w:szCs w:val="22"/>
          <w:lang w:val="sr-Cyrl-CS"/>
        </w:rPr>
        <w:t xml:space="preserve"> нафтом,</w:t>
      </w:r>
      <w:r>
        <w:rPr>
          <w:iCs/>
          <w:sz w:val="22"/>
          <w:szCs w:val="22"/>
          <w:lang w:val="sr-Cyrl-CS"/>
        </w:rPr>
        <w:t xml:space="preserve"> </w:t>
      </w:r>
      <w:r w:rsidRPr="00CA37CC">
        <w:rPr>
          <w:iCs/>
          <w:sz w:val="22"/>
          <w:szCs w:val="22"/>
          <w:lang w:val="sr-Cyrl-CS"/>
        </w:rPr>
        <w:t>дериватима нафте,</w:t>
      </w:r>
      <w:r>
        <w:rPr>
          <w:iCs/>
          <w:sz w:val="22"/>
          <w:szCs w:val="22"/>
          <w:lang w:val="sr-Cyrl-CS"/>
        </w:rPr>
        <w:t xml:space="preserve"> </w:t>
      </w:r>
      <w:r w:rsidRPr="00CA37CC">
        <w:rPr>
          <w:iCs/>
          <w:sz w:val="22"/>
          <w:szCs w:val="22"/>
          <w:lang w:val="sr-Cyrl-CS"/>
        </w:rPr>
        <w:t>биогоривима и компримованим природним гасом</w:t>
      </w:r>
      <w:r>
        <w:rPr>
          <w:iCs/>
          <w:sz w:val="22"/>
          <w:szCs w:val="22"/>
          <w:lang w:val="sr-Cyrl-CS"/>
        </w:rPr>
        <w:t xml:space="preserve"> издате од стране надлежног органа: </w:t>
      </w:r>
      <w:r w:rsidRPr="00CA37CC">
        <w:rPr>
          <w:iCs/>
          <w:sz w:val="22"/>
          <w:szCs w:val="22"/>
          <w:lang w:val="sr-Cyrl-CS"/>
        </w:rPr>
        <w:t>Агенциј</w:t>
      </w:r>
      <w:r>
        <w:rPr>
          <w:iCs/>
          <w:sz w:val="22"/>
          <w:szCs w:val="22"/>
          <w:lang w:val="sr-Cyrl-CS"/>
        </w:rPr>
        <w:t>а за енергетику Републике Србије, у виду неоверене копије</w:t>
      </w:r>
      <w:r w:rsidRPr="002B6534">
        <w:rPr>
          <w:i/>
          <w:sz w:val="22"/>
          <w:szCs w:val="22"/>
        </w:rPr>
        <w:t>.</w:t>
      </w:r>
    </w:p>
    <w:p w:rsidR="002B6534" w:rsidRDefault="002B6534" w:rsidP="00A362CF">
      <w:pPr>
        <w:pStyle w:val="ListParagraph"/>
        <w:spacing w:before="120" w:after="120"/>
        <w:ind w:left="425"/>
        <w:jc w:val="both"/>
        <w:rPr>
          <w:bCs/>
          <w:iCs/>
          <w:sz w:val="22"/>
          <w:szCs w:val="22"/>
        </w:rPr>
      </w:pPr>
      <w:r w:rsidRPr="002B6534">
        <w:rPr>
          <w:b/>
          <w:bCs/>
          <w:iCs/>
          <w:sz w:val="22"/>
          <w:szCs w:val="22"/>
        </w:rPr>
        <w:t>Уколико понуду подноси група понуђача</w:t>
      </w:r>
      <w:r w:rsidRPr="002B6534">
        <w:rPr>
          <w:bCs/>
          <w:iCs/>
          <w:sz w:val="22"/>
          <w:szCs w:val="22"/>
        </w:rPr>
        <w:t>, сваки понуђач из групе понуђача мора да испуни обавезне услове из члан</w:t>
      </w:r>
      <w:r w:rsidR="00050B62">
        <w:rPr>
          <w:bCs/>
          <w:iCs/>
          <w:sz w:val="22"/>
          <w:szCs w:val="22"/>
        </w:rPr>
        <w:t>а 75. став 1. тач. 1) до 4) ЗЈН</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Pr="002B6534">
        <w:rPr>
          <w:bCs/>
          <w:iCs/>
          <w:sz w:val="22"/>
          <w:szCs w:val="22"/>
        </w:rPr>
        <w:t xml:space="preserve">мора бити потписана од стране овлашћеног лица сваког понуђача из групе понуђача и оверена печатом. </w:t>
      </w:r>
    </w:p>
    <w:p w:rsidR="00A362CF" w:rsidRPr="00A362CF" w:rsidRDefault="00A362CF" w:rsidP="00A362CF">
      <w:pPr>
        <w:pStyle w:val="ListParagraph"/>
        <w:spacing w:before="120"/>
        <w:ind w:left="426"/>
        <w:jc w:val="both"/>
        <w:rPr>
          <w:i/>
          <w:sz w:val="22"/>
          <w:szCs w:val="22"/>
        </w:rPr>
      </w:pPr>
      <w:r w:rsidRPr="00A362CF">
        <w:rPr>
          <w:sz w:val="22"/>
          <w:szCs w:val="22"/>
          <w:shd w:val="clear" w:color="auto" w:fill="FFFFFF"/>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Pr>
          <w:sz w:val="22"/>
          <w:szCs w:val="22"/>
          <w:shd w:val="clear" w:color="auto" w:fill="FFFFFF"/>
        </w:rPr>
        <w:t xml:space="preserve">, што се </w:t>
      </w:r>
      <w:r w:rsidRPr="002B6534">
        <w:rPr>
          <w:sz w:val="22"/>
          <w:szCs w:val="22"/>
        </w:rPr>
        <w:t xml:space="preserve">доказује достављањем </w:t>
      </w:r>
      <w:r>
        <w:rPr>
          <w:sz w:val="22"/>
          <w:szCs w:val="22"/>
        </w:rPr>
        <w:t>важеће л</w:t>
      </w:r>
      <w:r w:rsidRPr="00CA37CC">
        <w:rPr>
          <w:iCs/>
          <w:sz w:val="22"/>
          <w:szCs w:val="22"/>
          <w:lang w:val="sr-Cyrl-CS"/>
        </w:rPr>
        <w:t>иценц</w:t>
      </w:r>
      <w:r>
        <w:rPr>
          <w:iCs/>
          <w:sz w:val="22"/>
          <w:szCs w:val="22"/>
          <w:lang w:val="sr-Cyrl-CS"/>
        </w:rPr>
        <w:t>е за трговину</w:t>
      </w:r>
      <w:r w:rsidRPr="00CA37CC">
        <w:rPr>
          <w:iCs/>
          <w:sz w:val="22"/>
          <w:szCs w:val="22"/>
          <w:lang w:val="sr-Cyrl-CS"/>
        </w:rPr>
        <w:t xml:space="preserve"> нафтом,</w:t>
      </w:r>
      <w:r>
        <w:rPr>
          <w:iCs/>
          <w:sz w:val="22"/>
          <w:szCs w:val="22"/>
          <w:lang w:val="sr-Cyrl-CS"/>
        </w:rPr>
        <w:t xml:space="preserve"> </w:t>
      </w:r>
      <w:r w:rsidRPr="00CA37CC">
        <w:rPr>
          <w:iCs/>
          <w:sz w:val="22"/>
          <w:szCs w:val="22"/>
          <w:lang w:val="sr-Cyrl-CS"/>
        </w:rPr>
        <w:t>дериватима нафте,</w:t>
      </w:r>
      <w:r>
        <w:rPr>
          <w:iCs/>
          <w:sz w:val="22"/>
          <w:szCs w:val="22"/>
          <w:lang w:val="sr-Cyrl-CS"/>
        </w:rPr>
        <w:t xml:space="preserve"> </w:t>
      </w:r>
      <w:r w:rsidRPr="00CA37CC">
        <w:rPr>
          <w:iCs/>
          <w:sz w:val="22"/>
          <w:szCs w:val="22"/>
          <w:lang w:val="sr-Cyrl-CS"/>
        </w:rPr>
        <w:t>биогоривима и компримованим природним гасом</w:t>
      </w:r>
      <w:r>
        <w:rPr>
          <w:iCs/>
          <w:sz w:val="22"/>
          <w:szCs w:val="22"/>
          <w:lang w:val="sr-Cyrl-CS"/>
        </w:rPr>
        <w:t xml:space="preserve"> издате од стране надлежног органа: </w:t>
      </w:r>
      <w:r w:rsidRPr="00CA37CC">
        <w:rPr>
          <w:iCs/>
          <w:sz w:val="22"/>
          <w:szCs w:val="22"/>
          <w:lang w:val="sr-Cyrl-CS"/>
        </w:rPr>
        <w:t>Агенциј</w:t>
      </w:r>
      <w:r>
        <w:rPr>
          <w:iCs/>
          <w:sz w:val="22"/>
          <w:szCs w:val="22"/>
          <w:lang w:val="sr-Cyrl-CS"/>
        </w:rPr>
        <w:t>а за енергетику Републике Србије, у виду неоверене копије</w:t>
      </w:r>
      <w:r w:rsidRPr="002B6534">
        <w:rPr>
          <w:i/>
          <w:sz w:val="22"/>
          <w:szCs w:val="22"/>
        </w:rPr>
        <w:t>.</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Наручилац може пре доношења одлуке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B6685C">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под редним бројем 1</w:t>
      </w:r>
      <w:r w:rsidR="00B6685C">
        <w:rPr>
          <w:rFonts w:eastAsia="TimesNewRomanPSMT"/>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Pr="002B6534">
        <w:rPr>
          <w:rFonts w:eastAsia="TimesNewRomanPSMT"/>
          <w:bCs/>
          <w:sz w:val="22"/>
          <w:szCs w:val="22"/>
        </w:rPr>
        <w:t xml:space="preserve"> </w:t>
      </w:r>
      <w:r w:rsidR="00B6685C">
        <w:rPr>
          <w:rFonts w:eastAsia="TimesNewRomanPSMT"/>
          <w:bCs/>
          <w:sz w:val="22"/>
          <w:szCs w:val="22"/>
        </w:rPr>
        <w:t>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B6685C">
        <w:rPr>
          <w:rFonts w:eastAsia="TimesNewRomanPSMT"/>
          <w:bCs/>
          <w:sz w:val="22"/>
          <w:szCs w:val="22"/>
        </w:rPr>
        <w:t>:</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w:t>
      </w:r>
      <w:r w:rsidRPr="002B6534">
        <w:rPr>
          <w:sz w:val="22"/>
          <w:szCs w:val="22"/>
        </w:rPr>
        <w:lastRenderedPageBreak/>
        <w:t>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009C6F5A">
        <w:rPr>
          <w:sz w:val="22"/>
          <w:szCs w:val="22"/>
        </w:rPr>
        <w:t>.</w:t>
      </w:r>
      <w:r w:rsidRPr="002B6534">
        <w:rPr>
          <w:sz w:val="22"/>
          <w:szCs w:val="22"/>
        </w:rPr>
        <w:t xml:space="preserve">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9C6F5A">
        <w:rPr>
          <w:rFonts w:eastAsia="TimesNewRomanPSMT"/>
          <w:bCs/>
          <w:sz w:val="22"/>
          <w:szCs w:val="22"/>
        </w:rPr>
        <w:t>:</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w:t>
      </w:r>
      <w:r w:rsidR="009C6F5A">
        <w:rPr>
          <w:rFonts w:eastAsia="TimesNewRomanPS-BoldMT"/>
          <w:bCs/>
          <w:sz w:val="22"/>
          <w:szCs w:val="22"/>
        </w:rPr>
        <w:t>ана</w:t>
      </w:r>
      <w:r w:rsidRPr="002B6534">
        <w:rPr>
          <w:rFonts w:eastAsia="TimesNewRomanPS-BoldMT"/>
          <w:bCs/>
          <w:sz w:val="22"/>
          <w:szCs w:val="22"/>
        </w:rPr>
        <w:t xml:space="preserve">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4" w:name="_Toc479162301"/>
      <w:r w:rsidRPr="003B7EB6">
        <w:rPr>
          <w:rFonts w:ascii="Times New Roman" w:hAnsi="Times New Roman"/>
          <w:sz w:val="22"/>
          <w:szCs w:val="22"/>
        </w:rPr>
        <w:lastRenderedPageBreak/>
        <w:t>5. КРИТЕРИЈУМИ ЗА ДОДЕЛУ УГОВОРА</w:t>
      </w:r>
      <w:bookmarkEnd w:id="4"/>
      <w:r w:rsidR="00851EA9" w:rsidRPr="003B7EB6">
        <w:rPr>
          <w:rFonts w:ascii="Times New Roman" w:hAnsi="Times New Roman"/>
          <w:color w:val="C00000"/>
          <w:sz w:val="22"/>
          <w:szCs w:val="22"/>
        </w:rPr>
        <w:t xml:space="preserve"> </w:t>
      </w:r>
    </w:p>
    <w:p w:rsidR="001053F0" w:rsidRDefault="001053F0" w:rsidP="00D539D4">
      <w:pPr>
        <w:pStyle w:val="Default"/>
        <w:spacing w:before="120"/>
        <w:ind w:left="426"/>
        <w:jc w:val="both"/>
        <w:rPr>
          <w:bCs/>
          <w:sz w:val="22"/>
          <w:szCs w:val="22"/>
          <w:lang w:val="sr-Cyrl-CS"/>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„Економски најповољнија понуда“</w:t>
      </w:r>
      <w:r w:rsidR="009C6F5A" w:rsidRPr="009C6F5A">
        <w:rPr>
          <w:bCs/>
          <w:sz w:val="22"/>
          <w:szCs w:val="22"/>
          <w:lang w:val="sr-Cyrl-CS"/>
        </w:rPr>
        <w:t>,</w:t>
      </w:r>
      <w:r w:rsidRPr="009F0034">
        <w:rPr>
          <w:b/>
          <w:bCs/>
          <w:sz w:val="22"/>
          <w:szCs w:val="22"/>
          <w:lang w:val="sr-Cyrl-CS"/>
        </w:rPr>
        <w:t xml:space="preserve"> </w:t>
      </w:r>
      <w:r w:rsidR="009C6F5A">
        <w:rPr>
          <w:bCs/>
          <w:sz w:val="22"/>
          <w:szCs w:val="22"/>
          <w:lang w:val="sr-Cyrl-CS"/>
        </w:rPr>
        <w:t>са следећим елементима</w:t>
      </w:r>
      <w:r w:rsidRPr="009F0034">
        <w:rPr>
          <w:bCs/>
          <w:sz w:val="22"/>
          <w:szCs w:val="22"/>
          <w:lang w:val="sr-Cyrl-CS"/>
        </w:rPr>
        <w:t xml:space="preserve"> критеријума и методологијом додељивања пондера по елементима критеријума:</w:t>
      </w:r>
    </w:p>
    <w:p w:rsidR="00D86973" w:rsidRDefault="00D86973" w:rsidP="00D539D4">
      <w:pPr>
        <w:pStyle w:val="Default"/>
        <w:spacing w:before="120"/>
        <w:ind w:left="426"/>
        <w:jc w:val="both"/>
        <w:rPr>
          <w:bCs/>
          <w:sz w:val="22"/>
          <w:szCs w:val="22"/>
          <w:lang w:val="sr-Cyrl-CS"/>
        </w:rPr>
      </w:pPr>
    </w:p>
    <w:p w:rsidR="001053F0" w:rsidRPr="009F0034" w:rsidRDefault="001053F0" w:rsidP="00CB1984">
      <w:pPr>
        <w:suppressAutoHyphens/>
        <w:spacing w:before="120" w:after="120"/>
        <w:ind w:left="425"/>
        <w:jc w:val="both"/>
        <w:rPr>
          <w:bCs/>
          <w:iCs/>
          <w:sz w:val="22"/>
          <w:szCs w:val="22"/>
        </w:rPr>
      </w:pPr>
      <w:r>
        <w:rPr>
          <w:bCs/>
          <w:sz w:val="22"/>
          <w:szCs w:val="22"/>
        </w:rPr>
        <w:t>Е</w:t>
      </w:r>
      <w:r w:rsidRPr="009F0034">
        <w:rPr>
          <w:bCs/>
          <w:sz w:val="22"/>
          <w:szCs w:val="22"/>
        </w:rPr>
        <w:t>лементи критеријума:</w:t>
      </w:r>
      <w:r w:rsidRPr="009F0034">
        <w:rPr>
          <w:bCs/>
          <w:sz w:val="22"/>
          <w:szCs w:val="22"/>
        </w:rPr>
        <w:tab/>
      </w:r>
      <w:r w:rsidRPr="009F0034">
        <w:rPr>
          <w:bCs/>
          <w:sz w:val="22"/>
          <w:szCs w:val="22"/>
        </w:rPr>
        <w:tab/>
      </w:r>
      <w:r w:rsidRPr="009F0034">
        <w:rPr>
          <w:bCs/>
          <w:sz w:val="22"/>
          <w:szCs w:val="22"/>
        </w:rPr>
        <w:tab/>
      </w:r>
      <w:r w:rsidRPr="009F0034">
        <w:rPr>
          <w:bCs/>
          <w:sz w:val="22"/>
          <w:szCs w:val="22"/>
        </w:rPr>
        <w:tab/>
      </w:r>
      <w:r w:rsidRPr="009F0034">
        <w:rPr>
          <w:bCs/>
          <w:sz w:val="22"/>
          <w:szCs w:val="22"/>
        </w:rPr>
        <w:tab/>
      </w:r>
      <w:r w:rsidRPr="009F0034">
        <w:rPr>
          <w:bCs/>
          <w:sz w:val="22"/>
          <w:szCs w:val="22"/>
        </w:rPr>
        <w:tab/>
      </w:r>
      <w:r w:rsidRPr="009F0034">
        <w:rPr>
          <w:bCs/>
          <w:sz w:val="22"/>
          <w:szCs w:val="22"/>
        </w:rPr>
        <w:tab/>
        <w:t xml:space="preserve"> </w:t>
      </w:r>
      <w:r>
        <w:rPr>
          <w:bCs/>
          <w:sz w:val="22"/>
          <w:szCs w:val="22"/>
        </w:rPr>
        <w:t xml:space="preserve">           </w:t>
      </w:r>
      <w:r w:rsidR="00905561">
        <w:rPr>
          <w:bCs/>
          <w:sz w:val="22"/>
          <w:szCs w:val="22"/>
        </w:rPr>
        <w:t xml:space="preserve">          </w:t>
      </w:r>
      <w:r>
        <w:rPr>
          <w:bCs/>
          <w:sz w:val="22"/>
          <w:szCs w:val="22"/>
        </w:rPr>
        <w:t xml:space="preserve"> </w:t>
      </w:r>
      <w:r w:rsidRPr="009F0034">
        <w:rPr>
          <w:bCs/>
          <w:sz w:val="22"/>
          <w:szCs w:val="22"/>
        </w:rPr>
        <w:t xml:space="preserve"> </w:t>
      </w:r>
      <w:r w:rsidRPr="009F0034">
        <w:rPr>
          <w:bCs/>
          <w:sz w:val="22"/>
          <w:szCs w:val="22"/>
          <w:lang w:val="sr-Cyrl-CS"/>
        </w:rPr>
        <w:t>број пондера</w:t>
      </w:r>
      <w:r w:rsidRPr="009F0034">
        <w:rPr>
          <w:bCs/>
          <w:sz w:val="22"/>
          <w:szCs w:val="22"/>
        </w:rPr>
        <w:t>:</w:t>
      </w:r>
    </w:p>
    <w:p w:rsidR="001053F0" w:rsidRPr="009F0034" w:rsidRDefault="001053F0" w:rsidP="00D539D4">
      <w:pPr>
        <w:ind w:left="426"/>
        <w:jc w:val="both"/>
        <w:rPr>
          <w:bCs/>
          <w:sz w:val="22"/>
          <w:szCs w:val="22"/>
        </w:rPr>
      </w:pPr>
      <w:r w:rsidRPr="009F0034">
        <w:rPr>
          <w:bCs/>
          <w:sz w:val="22"/>
          <w:szCs w:val="22"/>
        </w:rPr>
        <w:t>1.понуђена цена...........................................................</w:t>
      </w:r>
      <w:r>
        <w:rPr>
          <w:bCs/>
          <w:sz w:val="22"/>
          <w:szCs w:val="22"/>
        </w:rPr>
        <w:t>.</w:t>
      </w:r>
      <w:r w:rsidRPr="009F0034">
        <w:rPr>
          <w:bCs/>
          <w:sz w:val="22"/>
          <w:szCs w:val="22"/>
        </w:rPr>
        <w:t>........................</w:t>
      </w:r>
      <w:r>
        <w:rPr>
          <w:bCs/>
          <w:sz w:val="22"/>
          <w:szCs w:val="22"/>
        </w:rPr>
        <w:t>..............</w:t>
      </w:r>
      <w:r w:rsidRPr="009F0034">
        <w:rPr>
          <w:bCs/>
          <w:sz w:val="22"/>
          <w:szCs w:val="22"/>
        </w:rPr>
        <w:t>.....</w:t>
      </w:r>
      <w:r w:rsidRPr="009F0034">
        <w:rPr>
          <w:bCs/>
          <w:sz w:val="22"/>
          <w:szCs w:val="22"/>
        </w:rPr>
        <w:tab/>
      </w:r>
      <w:r>
        <w:rPr>
          <w:bCs/>
          <w:sz w:val="22"/>
          <w:szCs w:val="22"/>
        </w:rPr>
        <w:t xml:space="preserve">                   </w:t>
      </w:r>
      <w:r w:rsidR="009C6F5A">
        <w:rPr>
          <w:bCs/>
          <w:sz w:val="22"/>
          <w:szCs w:val="22"/>
        </w:rPr>
        <w:t xml:space="preserve">      </w:t>
      </w:r>
      <w:r w:rsidRPr="009F0034">
        <w:rPr>
          <w:bCs/>
          <w:sz w:val="22"/>
          <w:szCs w:val="22"/>
        </w:rPr>
        <w:t>до</w:t>
      </w:r>
      <w:r>
        <w:rPr>
          <w:bCs/>
          <w:sz w:val="22"/>
          <w:szCs w:val="22"/>
        </w:rPr>
        <w:t xml:space="preserve"> </w:t>
      </w:r>
      <w:r w:rsidR="00905561">
        <w:rPr>
          <w:bCs/>
          <w:sz w:val="22"/>
          <w:szCs w:val="22"/>
        </w:rPr>
        <w:t>6</w:t>
      </w:r>
      <w:r w:rsidRPr="009F0034">
        <w:rPr>
          <w:bCs/>
          <w:sz w:val="22"/>
          <w:szCs w:val="22"/>
        </w:rPr>
        <w:t xml:space="preserve">0 </w:t>
      </w:r>
    </w:p>
    <w:p w:rsidR="001053F0" w:rsidRPr="001053F0" w:rsidRDefault="001053F0" w:rsidP="00D539D4">
      <w:pPr>
        <w:ind w:left="426"/>
        <w:jc w:val="both"/>
        <w:rPr>
          <w:bCs/>
          <w:sz w:val="22"/>
          <w:szCs w:val="22"/>
        </w:rPr>
      </w:pPr>
      <w:r w:rsidRPr="009F0034">
        <w:rPr>
          <w:bCs/>
          <w:sz w:val="22"/>
          <w:szCs w:val="22"/>
        </w:rPr>
        <w:t>2.покривеност мрежом малопродајних објеката</w:t>
      </w:r>
      <w:r>
        <w:rPr>
          <w:bCs/>
          <w:sz w:val="22"/>
          <w:szCs w:val="22"/>
        </w:rPr>
        <w:t xml:space="preserve"> </w:t>
      </w:r>
    </w:p>
    <w:p w:rsidR="001053F0" w:rsidRPr="009F0034" w:rsidRDefault="001053F0" w:rsidP="00D539D4">
      <w:pPr>
        <w:ind w:left="426"/>
        <w:jc w:val="both"/>
        <w:rPr>
          <w:bCs/>
          <w:sz w:val="22"/>
          <w:szCs w:val="22"/>
          <w:lang w:val="sl-SI"/>
        </w:rPr>
      </w:pPr>
      <w:r w:rsidRPr="009F0034">
        <w:rPr>
          <w:bCs/>
          <w:sz w:val="22"/>
          <w:szCs w:val="22"/>
        </w:rPr>
        <w:t>(бензи</w:t>
      </w:r>
      <w:r w:rsidR="0092222D">
        <w:rPr>
          <w:bCs/>
          <w:sz w:val="22"/>
          <w:szCs w:val="22"/>
        </w:rPr>
        <w:t>н</w:t>
      </w:r>
      <w:r w:rsidRPr="009F0034">
        <w:rPr>
          <w:bCs/>
          <w:sz w:val="22"/>
          <w:szCs w:val="22"/>
        </w:rPr>
        <w:t xml:space="preserve">ских </w:t>
      </w:r>
      <w:r w:rsidR="007E2ED1">
        <w:rPr>
          <w:bCs/>
          <w:sz w:val="22"/>
          <w:szCs w:val="22"/>
        </w:rPr>
        <w:t>пумпи</w:t>
      </w:r>
      <w:r w:rsidRPr="009F0034">
        <w:rPr>
          <w:bCs/>
          <w:sz w:val="22"/>
          <w:szCs w:val="22"/>
        </w:rPr>
        <w:t>) на територији Републике Србије</w:t>
      </w:r>
      <w:r w:rsidRPr="009F0034">
        <w:rPr>
          <w:bCs/>
          <w:sz w:val="22"/>
          <w:szCs w:val="22"/>
          <w:lang w:val="sr-Cyrl-CS"/>
        </w:rPr>
        <w:t>...................</w:t>
      </w:r>
      <w:r w:rsidRPr="009F0034">
        <w:rPr>
          <w:bCs/>
          <w:sz w:val="22"/>
          <w:szCs w:val="22"/>
          <w:lang w:val="sr-Latn-CS"/>
        </w:rPr>
        <w:t>..</w:t>
      </w:r>
      <w:r>
        <w:rPr>
          <w:bCs/>
          <w:sz w:val="22"/>
          <w:szCs w:val="22"/>
        </w:rPr>
        <w:t>.........</w:t>
      </w:r>
      <w:r w:rsidRPr="009F0034">
        <w:rPr>
          <w:bCs/>
          <w:sz w:val="22"/>
          <w:szCs w:val="22"/>
        </w:rPr>
        <w:t>.....</w:t>
      </w:r>
      <w:r w:rsidRPr="009F0034">
        <w:rPr>
          <w:bCs/>
          <w:sz w:val="22"/>
          <w:szCs w:val="22"/>
          <w:lang w:val="sr-Latn-CS"/>
        </w:rPr>
        <w:t>...</w:t>
      </w:r>
      <w:r w:rsidR="00905561">
        <w:rPr>
          <w:bCs/>
          <w:sz w:val="22"/>
          <w:szCs w:val="22"/>
          <w:lang w:val="sr-Latn-CS"/>
        </w:rPr>
        <w:t>...</w:t>
      </w:r>
      <w:r w:rsidRPr="009F0034">
        <w:rPr>
          <w:bCs/>
          <w:sz w:val="22"/>
          <w:szCs w:val="22"/>
        </w:rPr>
        <w:tab/>
      </w:r>
      <w:r>
        <w:rPr>
          <w:bCs/>
          <w:sz w:val="22"/>
          <w:szCs w:val="22"/>
        </w:rPr>
        <w:t xml:space="preserve">                   </w:t>
      </w:r>
      <w:r w:rsidR="009C6F5A">
        <w:rPr>
          <w:bCs/>
          <w:sz w:val="22"/>
          <w:szCs w:val="22"/>
        </w:rPr>
        <w:t xml:space="preserve">      </w:t>
      </w:r>
      <w:r w:rsidRPr="009F0034">
        <w:rPr>
          <w:bCs/>
          <w:sz w:val="22"/>
          <w:szCs w:val="22"/>
        </w:rPr>
        <w:t xml:space="preserve">до </w:t>
      </w:r>
      <w:r>
        <w:rPr>
          <w:bCs/>
          <w:sz w:val="22"/>
          <w:szCs w:val="22"/>
        </w:rPr>
        <w:t xml:space="preserve"> </w:t>
      </w:r>
      <w:r w:rsidR="00905561">
        <w:rPr>
          <w:bCs/>
          <w:sz w:val="22"/>
          <w:szCs w:val="22"/>
        </w:rPr>
        <w:t>4</w:t>
      </w:r>
      <w:r w:rsidRPr="009F0034">
        <w:rPr>
          <w:bCs/>
          <w:sz w:val="22"/>
          <w:szCs w:val="22"/>
        </w:rPr>
        <w:t xml:space="preserve">0 </w:t>
      </w:r>
    </w:p>
    <w:p w:rsidR="001053F0" w:rsidRPr="009F0034" w:rsidRDefault="001053F0" w:rsidP="00D539D4">
      <w:pPr>
        <w:tabs>
          <w:tab w:val="left" w:pos="7056"/>
          <w:tab w:val="left" w:pos="7200"/>
        </w:tabs>
        <w:ind w:left="426"/>
        <w:jc w:val="both"/>
        <w:rPr>
          <w:bCs/>
          <w:sz w:val="22"/>
          <w:szCs w:val="22"/>
        </w:rPr>
      </w:pPr>
      <w:r w:rsidRPr="009F0034">
        <w:rPr>
          <w:bCs/>
          <w:sz w:val="22"/>
          <w:szCs w:val="22"/>
          <w:lang w:val="sl-SI"/>
        </w:rPr>
        <w:t>_______________________________</w:t>
      </w:r>
      <w:r>
        <w:rPr>
          <w:bCs/>
          <w:sz w:val="22"/>
          <w:szCs w:val="22"/>
          <w:lang w:val="sl-SI"/>
        </w:rPr>
        <w:t>_____________________________________________</w:t>
      </w:r>
      <w:r w:rsidRPr="009F0034">
        <w:rPr>
          <w:bCs/>
          <w:sz w:val="22"/>
          <w:szCs w:val="22"/>
        </w:rPr>
        <w:t>_</w:t>
      </w:r>
      <w:r w:rsidRPr="009F0034">
        <w:rPr>
          <w:bCs/>
          <w:sz w:val="22"/>
          <w:szCs w:val="22"/>
          <w:lang w:val="sl-SI"/>
        </w:rPr>
        <w:t>___</w:t>
      </w:r>
      <w:r w:rsidR="0092222D">
        <w:rPr>
          <w:bCs/>
          <w:sz w:val="22"/>
          <w:szCs w:val="22"/>
          <w:lang w:val="sl-SI"/>
        </w:rPr>
        <w:t>_</w:t>
      </w:r>
      <w:r w:rsidR="0092222D" w:rsidRPr="009F0034">
        <w:rPr>
          <w:bCs/>
          <w:sz w:val="22"/>
          <w:szCs w:val="22"/>
        </w:rPr>
        <w:t>_</w:t>
      </w:r>
      <w:r w:rsidR="0092222D" w:rsidRPr="009F0034">
        <w:rPr>
          <w:bCs/>
          <w:sz w:val="22"/>
          <w:szCs w:val="22"/>
          <w:lang w:val="sl-SI"/>
        </w:rPr>
        <w:t>___</w:t>
      </w:r>
    </w:p>
    <w:p w:rsidR="001053F0" w:rsidRDefault="001053F0" w:rsidP="00D539D4">
      <w:pPr>
        <w:pStyle w:val="Heading9"/>
        <w:spacing w:before="120" w:after="0"/>
        <w:ind w:left="426" w:firstLine="0"/>
        <w:jc w:val="both"/>
        <w:rPr>
          <w:rFonts w:ascii="Times New Roman" w:hAnsi="Times New Roman"/>
          <w:sz w:val="22"/>
          <w:szCs w:val="22"/>
        </w:rPr>
      </w:pPr>
      <w:r w:rsidRPr="009F003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9F0034">
        <w:rPr>
          <w:rFonts w:ascii="Times New Roman" w:hAnsi="Times New Roman"/>
          <w:sz w:val="22"/>
          <w:szCs w:val="22"/>
          <w:lang w:val="sr-Cyrl-CS"/>
        </w:rPr>
        <w:t xml:space="preserve">                </w:t>
      </w:r>
      <w:r w:rsidRPr="009F0034">
        <w:rPr>
          <w:rFonts w:ascii="Times New Roman" w:hAnsi="Times New Roman"/>
          <w:sz w:val="22"/>
          <w:szCs w:val="22"/>
        </w:rPr>
        <w:t xml:space="preserve">          </w:t>
      </w:r>
      <w:r w:rsidR="00905561">
        <w:rPr>
          <w:rFonts w:ascii="Times New Roman" w:hAnsi="Times New Roman"/>
          <w:sz w:val="22"/>
          <w:szCs w:val="22"/>
        </w:rPr>
        <w:t xml:space="preserve">                           </w:t>
      </w:r>
      <w:r w:rsidRPr="009F0034">
        <w:rPr>
          <w:rFonts w:ascii="Times New Roman" w:hAnsi="Times New Roman"/>
          <w:sz w:val="22"/>
          <w:szCs w:val="22"/>
          <w:lang w:val="sr-Cyrl-CS"/>
        </w:rPr>
        <w:t xml:space="preserve"> </w:t>
      </w:r>
      <w:r w:rsidR="009C6F5A">
        <w:rPr>
          <w:rFonts w:ascii="Times New Roman" w:hAnsi="Times New Roman"/>
          <w:sz w:val="22"/>
          <w:szCs w:val="22"/>
          <w:lang w:val="sr-Cyrl-CS"/>
        </w:rPr>
        <w:t xml:space="preserve">       </w:t>
      </w:r>
      <w:r w:rsidRPr="009F0034">
        <w:rPr>
          <w:rFonts w:ascii="Times New Roman" w:hAnsi="Times New Roman"/>
          <w:sz w:val="22"/>
          <w:szCs w:val="22"/>
          <w:lang w:val="sr-Cyrl-CS"/>
        </w:rPr>
        <w:t xml:space="preserve"> УКУПНО пондера:</w:t>
      </w:r>
      <w:r w:rsidRPr="009F0034">
        <w:rPr>
          <w:rFonts w:ascii="Times New Roman" w:hAnsi="Times New Roman"/>
          <w:sz w:val="22"/>
          <w:szCs w:val="22"/>
          <w:lang w:val="sl-SI"/>
        </w:rPr>
        <w:t xml:space="preserve">  </w:t>
      </w:r>
      <w:r w:rsidR="00905561">
        <w:rPr>
          <w:rFonts w:ascii="Times New Roman" w:hAnsi="Times New Roman"/>
          <w:sz w:val="22"/>
          <w:szCs w:val="22"/>
          <w:lang w:val="sl-SI"/>
        </w:rPr>
        <w:t xml:space="preserve">             </w:t>
      </w:r>
      <w:r w:rsidRPr="009F0034">
        <w:rPr>
          <w:rFonts w:ascii="Times New Roman" w:hAnsi="Times New Roman"/>
          <w:sz w:val="22"/>
          <w:szCs w:val="22"/>
          <w:lang w:val="sl-SI"/>
        </w:rPr>
        <w:t xml:space="preserve">    </w:t>
      </w:r>
      <w:r w:rsidR="00905561">
        <w:rPr>
          <w:rFonts w:ascii="Times New Roman" w:hAnsi="Times New Roman"/>
          <w:sz w:val="22"/>
          <w:szCs w:val="22"/>
          <w:lang w:val="sl-SI"/>
        </w:rPr>
        <w:t xml:space="preserve">   </w:t>
      </w:r>
      <w:r w:rsidRPr="009F0034">
        <w:rPr>
          <w:rFonts w:ascii="Times New Roman" w:hAnsi="Times New Roman"/>
          <w:sz w:val="22"/>
          <w:szCs w:val="22"/>
          <w:lang w:val="sl-SI"/>
        </w:rPr>
        <w:t xml:space="preserve"> </w:t>
      </w:r>
      <w:r w:rsidR="009C6F5A">
        <w:rPr>
          <w:rFonts w:ascii="Times New Roman" w:hAnsi="Times New Roman"/>
          <w:sz w:val="22"/>
          <w:szCs w:val="22"/>
        </w:rPr>
        <w:t xml:space="preserve"> </w:t>
      </w:r>
      <w:r w:rsidRPr="009F0034">
        <w:rPr>
          <w:rFonts w:ascii="Times New Roman" w:hAnsi="Times New Roman"/>
          <w:sz w:val="22"/>
          <w:szCs w:val="22"/>
          <w:lang w:val="sr-Cyrl-CS"/>
        </w:rPr>
        <w:t xml:space="preserve">до </w:t>
      </w:r>
      <w:r w:rsidRPr="009F0034">
        <w:rPr>
          <w:rFonts w:ascii="Times New Roman" w:hAnsi="Times New Roman"/>
          <w:sz w:val="22"/>
          <w:szCs w:val="22"/>
          <w:lang w:val="sl-SI"/>
        </w:rPr>
        <w:t xml:space="preserve">100 </w:t>
      </w:r>
    </w:p>
    <w:p w:rsidR="001053F0" w:rsidRPr="009F0034" w:rsidRDefault="001053F0" w:rsidP="00D86973">
      <w:pPr>
        <w:pStyle w:val="BodyText"/>
        <w:spacing w:before="120"/>
        <w:ind w:left="425"/>
        <w:jc w:val="both"/>
        <w:rPr>
          <w:sz w:val="22"/>
          <w:szCs w:val="22"/>
          <w:lang w:val="sl-SI"/>
        </w:rPr>
      </w:pPr>
      <w:r>
        <w:rPr>
          <w:sz w:val="22"/>
          <w:szCs w:val="22"/>
          <w:lang w:val="sr-Cyrl-CS"/>
        </w:rPr>
        <w:t>М</w:t>
      </w:r>
      <w:r w:rsidRPr="009F0034">
        <w:rPr>
          <w:sz w:val="22"/>
          <w:szCs w:val="22"/>
          <w:lang w:val="sr-Cyrl-CS"/>
        </w:rPr>
        <w:t>етодологија додељивања пондера по елементима критеријума:</w:t>
      </w:r>
    </w:p>
    <w:p w:rsidR="001053F0" w:rsidRPr="009F0034" w:rsidRDefault="001053F0" w:rsidP="00D539D4">
      <w:pPr>
        <w:spacing w:before="120"/>
        <w:ind w:left="426"/>
        <w:jc w:val="both"/>
        <w:rPr>
          <w:sz w:val="22"/>
          <w:szCs w:val="22"/>
          <w:lang w:val="sr-Cyrl-CS"/>
        </w:rPr>
      </w:pPr>
      <w:r w:rsidRPr="009F0034">
        <w:rPr>
          <w:sz w:val="22"/>
          <w:szCs w:val="22"/>
          <w:lang w:val="sr-Cyrl-CS"/>
        </w:rPr>
        <w:t xml:space="preserve">1. </w:t>
      </w:r>
      <w:r w:rsidR="00661A61">
        <w:rPr>
          <w:sz w:val="22"/>
          <w:szCs w:val="22"/>
          <w:lang w:val="sr-Cyrl-CS"/>
        </w:rPr>
        <w:t>П</w:t>
      </w:r>
      <w:r w:rsidRPr="009F0034">
        <w:rPr>
          <w:sz w:val="22"/>
          <w:szCs w:val="22"/>
          <w:lang w:val="sr-Cyrl-CS"/>
        </w:rPr>
        <w:t>онуђена цена:</w:t>
      </w:r>
      <w:r w:rsidRPr="009F0034">
        <w:rPr>
          <w:sz w:val="22"/>
          <w:szCs w:val="22"/>
          <w:lang w:val="sl-SI"/>
        </w:rPr>
        <w:t xml:space="preserve"> </w:t>
      </w:r>
    </w:p>
    <w:p w:rsidR="001053F0" w:rsidRPr="009F0034" w:rsidRDefault="00661A61" w:rsidP="00D539D4">
      <w:pPr>
        <w:pStyle w:val="ListParagraph"/>
        <w:suppressAutoHyphens/>
        <w:spacing w:before="120" w:line="100" w:lineRule="atLeast"/>
        <w:ind w:left="426"/>
        <w:jc w:val="both"/>
        <w:rPr>
          <w:sz w:val="22"/>
          <w:szCs w:val="22"/>
          <w:lang w:val="sl-SI"/>
        </w:rPr>
      </w:pPr>
      <w:r>
        <w:rPr>
          <w:sz w:val="22"/>
          <w:szCs w:val="22"/>
        </w:rPr>
        <w:t>З</w:t>
      </w:r>
      <w:r w:rsidR="001053F0" w:rsidRPr="009F0034">
        <w:rPr>
          <w:sz w:val="22"/>
          <w:szCs w:val="22"/>
          <w:lang w:val="sl-SI"/>
        </w:rPr>
        <w:t xml:space="preserve">а најнижу понуђену цену </w:t>
      </w:r>
      <w:r w:rsidR="001053F0" w:rsidRPr="009F0034">
        <w:rPr>
          <w:sz w:val="22"/>
          <w:szCs w:val="22"/>
          <w:lang w:val="sr-Cyrl-CS"/>
        </w:rPr>
        <w:t xml:space="preserve">додељује се </w:t>
      </w:r>
      <w:r w:rsidR="00905561">
        <w:rPr>
          <w:sz w:val="22"/>
          <w:szCs w:val="22"/>
        </w:rPr>
        <w:t>6</w:t>
      </w:r>
      <w:r w:rsidR="001053F0" w:rsidRPr="009F0034">
        <w:rPr>
          <w:sz w:val="22"/>
          <w:szCs w:val="22"/>
          <w:lang w:val="sl-SI"/>
        </w:rPr>
        <w:t xml:space="preserve">0 </w:t>
      </w:r>
      <w:r w:rsidR="001053F0" w:rsidRPr="009F0034">
        <w:rPr>
          <w:sz w:val="22"/>
          <w:szCs w:val="22"/>
          <w:lang w:val="sr-Cyrl-CS"/>
        </w:rPr>
        <w:t>пондера</w:t>
      </w:r>
      <w:r w:rsidR="001053F0" w:rsidRPr="009F0034">
        <w:rPr>
          <w:sz w:val="22"/>
          <w:szCs w:val="22"/>
          <w:lang w:val="sl-SI"/>
        </w:rPr>
        <w:t>,</w:t>
      </w:r>
      <w:r>
        <w:rPr>
          <w:sz w:val="22"/>
          <w:szCs w:val="22"/>
        </w:rPr>
        <w:t xml:space="preserve"> </w:t>
      </w:r>
      <w:r w:rsidR="001053F0" w:rsidRPr="009F0034">
        <w:rPr>
          <w:sz w:val="22"/>
          <w:szCs w:val="22"/>
          <w:lang w:val="sl-SI"/>
        </w:rPr>
        <w:t xml:space="preserve">остале понуђене цене се пондеришу формулом: </w:t>
      </w:r>
      <w:r w:rsidR="00905561">
        <w:rPr>
          <w:sz w:val="22"/>
          <w:szCs w:val="22"/>
          <w:lang w:val="sl-SI"/>
        </w:rPr>
        <w:t xml:space="preserve"> </w:t>
      </w:r>
      <w:r w:rsidR="001053F0" w:rsidRPr="009F0034">
        <w:rPr>
          <w:sz w:val="22"/>
          <w:szCs w:val="22"/>
          <w:lang w:val="sl-SI"/>
        </w:rPr>
        <w:t xml:space="preserve">најнижа понуђена цена пута максималан број бодова подељен са понуђеном ценом што даје одређени број </w:t>
      </w:r>
      <w:r w:rsidR="001053F0" w:rsidRPr="009F0034">
        <w:rPr>
          <w:sz w:val="22"/>
          <w:szCs w:val="22"/>
          <w:lang w:val="sr-Cyrl-CS"/>
        </w:rPr>
        <w:t>пондера</w:t>
      </w:r>
      <w:r w:rsidR="001053F0" w:rsidRPr="009F0034">
        <w:rPr>
          <w:sz w:val="22"/>
          <w:szCs w:val="22"/>
          <w:lang w:val="sl-SI"/>
        </w:rPr>
        <w:t xml:space="preserve">. </w:t>
      </w:r>
    </w:p>
    <w:p w:rsidR="001053F0" w:rsidRPr="009F0034" w:rsidRDefault="001053F0" w:rsidP="00D539D4">
      <w:pPr>
        <w:spacing w:before="120"/>
        <w:ind w:left="426"/>
        <w:jc w:val="both"/>
        <w:rPr>
          <w:bCs/>
          <w:sz w:val="22"/>
          <w:szCs w:val="22"/>
          <w:lang w:val="sr-Cyrl-CS"/>
        </w:rPr>
      </w:pPr>
      <w:r w:rsidRPr="009F0034">
        <w:rPr>
          <w:bCs/>
          <w:sz w:val="22"/>
          <w:szCs w:val="22"/>
          <w:lang w:val="sr-Cyrl-CS"/>
        </w:rPr>
        <w:t>2.</w:t>
      </w:r>
      <w:r>
        <w:rPr>
          <w:bCs/>
          <w:sz w:val="22"/>
          <w:szCs w:val="22"/>
          <w:lang w:val="sr-Cyrl-CS"/>
        </w:rPr>
        <w:t xml:space="preserve"> </w:t>
      </w:r>
      <w:r w:rsidR="00661A61">
        <w:rPr>
          <w:bCs/>
          <w:sz w:val="22"/>
          <w:szCs w:val="22"/>
          <w:lang w:val="sr-Cyrl-CS"/>
        </w:rPr>
        <w:t>П</w:t>
      </w:r>
      <w:r w:rsidRPr="009F0034">
        <w:rPr>
          <w:bCs/>
          <w:sz w:val="22"/>
          <w:szCs w:val="22"/>
          <w:lang w:val="sl-SI"/>
        </w:rPr>
        <w:t>окривеност мрежом малопродајних објеката</w:t>
      </w:r>
      <w:r>
        <w:rPr>
          <w:bCs/>
          <w:sz w:val="22"/>
          <w:szCs w:val="22"/>
        </w:rPr>
        <w:t xml:space="preserve"> </w:t>
      </w:r>
      <w:r w:rsidRPr="009F0034">
        <w:rPr>
          <w:bCs/>
          <w:sz w:val="22"/>
          <w:szCs w:val="22"/>
          <w:lang w:val="sl-SI"/>
        </w:rPr>
        <w:t>(бензи</w:t>
      </w:r>
      <w:r w:rsidR="0092222D">
        <w:rPr>
          <w:bCs/>
          <w:sz w:val="22"/>
          <w:szCs w:val="22"/>
        </w:rPr>
        <w:t>н</w:t>
      </w:r>
      <w:r w:rsidRPr="009F0034">
        <w:rPr>
          <w:bCs/>
          <w:sz w:val="22"/>
          <w:szCs w:val="22"/>
          <w:lang w:val="sl-SI"/>
        </w:rPr>
        <w:t xml:space="preserve">ских </w:t>
      </w:r>
      <w:r w:rsidR="00905561">
        <w:rPr>
          <w:bCs/>
          <w:sz w:val="22"/>
          <w:szCs w:val="22"/>
        </w:rPr>
        <w:t>станица</w:t>
      </w:r>
      <w:r w:rsidRPr="009F0034">
        <w:rPr>
          <w:bCs/>
          <w:sz w:val="22"/>
          <w:szCs w:val="22"/>
          <w:lang w:val="sl-SI"/>
        </w:rPr>
        <w:t>) на територији Републике Србије</w:t>
      </w:r>
      <w:r w:rsidRPr="009F0034">
        <w:rPr>
          <w:bCs/>
          <w:sz w:val="22"/>
          <w:szCs w:val="22"/>
          <w:lang w:val="sr-Cyrl-CS"/>
        </w:rPr>
        <w:t>:</w:t>
      </w:r>
    </w:p>
    <w:p w:rsidR="001053F0" w:rsidRPr="009C6F5A" w:rsidRDefault="00661A61" w:rsidP="00D539D4">
      <w:pPr>
        <w:suppressAutoHyphens/>
        <w:spacing w:before="120" w:line="100" w:lineRule="atLeast"/>
        <w:ind w:left="426"/>
        <w:jc w:val="both"/>
        <w:rPr>
          <w:bCs/>
          <w:sz w:val="22"/>
          <w:szCs w:val="22"/>
        </w:rPr>
      </w:pPr>
      <w:r>
        <w:rPr>
          <w:bCs/>
          <w:sz w:val="22"/>
          <w:szCs w:val="22"/>
        </w:rPr>
        <w:t>З</w:t>
      </w:r>
      <w:r w:rsidR="001053F0" w:rsidRPr="009F0034">
        <w:rPr>
          <w:bCs/>
          <w:sz w:val="22"/>
          <w:szCs w:val="22"/>
          <w:lang w:val="sl-SI"/>
        </w:rPr>
        <w:t xml:space="preserve">а највећи </w:t>
      </w:r>
      <w:r w:rsidR="001053F0" w:rsidRPr="009F0034">
        <w:rPr>
          <w:bCs/>
          <w:sz w:val="22"/>
          <w:szCs w:val="22"/>
        </w:rPr>
        <w:t xml:space="preserve">број </w:t>
      </w:r>
      <w:r w:rsidR="00905561">
        <w:rPr>
          <w:bCs/>
          <w:sz w:val="22"/>
          <w:szCs w:val="22"/>
        </w:rPr>
        <w:t xml:space="preserve">малопродајних објеката </w:t>
      </w:r>
      <w:r w:rsidR="00A600CF">
        <w:rPr>
          <w:bCs/>
          <w:sz w:val="22"/>
          <w:szCs w:val="22"/>
          <w:lang w:val="sl-SI"/>
        </w:rPr>
        <w:t>(</w:t>
      </w:r>
      <w:r w:rsidR="001053F0" w:rsidRPr="009F0034">
        <w:rPr>
          <w:bCs/>
          <w:sz w:val="22"/>
          <w:szCs w:val="22"/>
          <w:lang w:val="sl-SI"/>
        </w:rPr>
        <w:t>бензи</w:t>
      </w:r>
      <w:r w:rsidR="0092222D">
        <w:rPr>
          <w:bCs/>
          <w:sz w:val="22"/>
          <w:szCs w:val="22"/>
        </w:rPr>
        <w:t>н</w:t>
      </w:r>
      <w:r w:rsidR="001053F0" w:rsidRPr="009F0034">
        <w:rPr>
          <w:bCs/>
          <w:sz w:val="22"/>
          <w:szCs w:val="22"/>
          <w:lang w:val="sl-SI"/>
        </w:rPr>
        <w:t xml:space="preserve">ских </w:t>
      </w:r>
      <w:r w:rsidR="00905561">
        <w:rPr>
          <w:bCs/>
          <w:sz w:val="22"/>
          <w:szCs w:val="22"/>
        </w:rPr>
        <w:t>станица</w:t>
      </w:r>
      <w:r w:rsidR="001053F0" w:rsidRPr="009F0034">
        <w:rPr>
          <w:bCs/>
          <w:sz w:val="22"/>
          <w:szCs w:val="22"/>
          <w:lang w:val="sl-SI"/>
        </w:rPr>
        <w:t xml:space="preserve">) на територији Републике Србије – </w:t>
      </w:r>
      <w:r w:rsidR="001053F0" w:rsidRPr="009F0034">
        <w:rPr>
          <w:bCs/>
          <w:sz w:val="22"/>
          <w:szCs w:val="22"/>
          <w:lang w:val="sr-Cyrl-CS"/>
        </w:rPr>
        <w:t>додељује се</w:t>
      </w:r>
      <w:r w:rsidR="001053F0" w:rsidRPr="009F0034">
        <w:rPr>
          <w:bCs/>
          <w:sz w:val="22"/>
          <w:szCs w:val="22"/>
          <w:lang w:val="sl-SI"/>
        </w:rPr>
        <w:t xml:space="preserve"> </w:t>
      </w:r>
      <w:r w:rsidR="00905561">
        <w:rPr>
          <w:bCs/>
          <w:sz w:val="22"/>
          <w:szCs w:val="22"/>
          <w:lang w:val="sl-SI"/>
        </w:rPr>
        <w:t>4</w:t>
      </w:r>
      <w:r w:rsidR="001053F0" w:rsidRPr="009F0034">
        <w:rPr>
          <w:bCs/>
          <w:sz w:val="22"/>
          <w:szCs w:val="22"/>
          <w:lang w:val="sl-SI"/>
        </w:rPr>
        <w:t xml:space="preserve">0 </w:t>
      </w:r>
      <w:r w:rsidR="001053F0" w:rsidRPr="009F0034">
        <w:rPr>
          <w:bCs/>
          <w:sz w:val="22"/>
          <w:szCs w:val="22"/>
          <w:lang w:val="sr-Cyrl-CS"/>
        </w:rPr>
        <w:t>пондера</w:t>
      </w:r>
      <w:r>
        <w:rPr>
          <w:bCs/>
          <w:sz w:val="22"/>
          <w:szCs w:val="22"/>
          <w:lang w:val="sr-Cyrl-CS"/>
        </w:rPr>
        <w:t xml:space="preserve">, </w:t>
      </w:r>
      <w:r w:rsidR="001053F0" w:rsidRPr="009F0034">
        <w:rPr>
          <w:sz w:val="22"/>
          <w:szCs w:val="22"/>
          <w:lang w:val="sr-Cyrl-CS"/>
        </w:rPr>
        <w:t>з</w:t>
      </w:r>
      <w:r w:rsidR="001053F0" w:rsidRPr="009F0034">
        <w:rPr>
          <w:sz w:val="22"/>
          <w:szCs w:val="22"/>
          <w:lang w:val="sl-SI"/>
        </w:rPr>
        <w:t xml:space="preserve">а остале </w:t>
      </w:r>
      <w:r w:rsidR="001053F0" w:rsidRPr="0092222D">
        <w:rPr>
          <w:sz w:val="22"/>
          <w:szCs w:val="22"/>
          <w:lang w:val="sl-SI"/>
        </w:rPr>
        <w:t xml:space="preserve">понуђаче </w:t>
      </w:r>
      <w:r w:rsidR="00050B62" w:rsidRPr="0092222D">
        <w:rPr>
          <w:bCs/>
          <w:sz w:val="22"/>
          <w:szCs w:val="22"/>
          <w:lang w:val="sr-Cyrl-CS"/>
        </w:rPr>
        <w:t>п</w:t>
      </w:r>
      <w:r w:rsidR="00050B62" w:rsidRPr="0092222D">
        <w:rPr>
          <w:bCs/>
          <w:sz w:val="22"/>
          <w:szCs w:val="22"/>
          <w:lang w:val="sl-SI"/>
        </w:rPr>
        <w:t>окривеност мрежом малопродајних објеката</w:t>
      </w:r>
      <w:r w:rsidR="001053F0" w:rsidRPr="009F0034">
        <w:rPr>
          <w:sz w:val="22"/>
          <w:szCs w:val="22"/>
          <w:lang w:val="sl-SI"/>
        </w:rPr>
        <w:t xml:space="preserve"> пондерише се формулом:</w:t>
      </w:r>
      <w:r w:rsidR="001053F0" w:rsidRPr="009F0034">
        <w:rPr>
          <w:b/>
          <w:bCs/>
          <w:sz w:val="22"/>
          <w:szCs w:val="22"/>
          <w:lang w:val="sl-SI"/>
        </w:rPr>
        <w:t xml:space="preserve"> </w:t>
      </w:r>
      <w:r w:rsidR="001053F0" w:rsidRPr="009F0034">
        <w:rPr>
          <w:bCs/>
          <w:sz w:val="22"/>
          <w:szCs w:val="22"/>
          <w:lang w:val="sl-SI"/>
        </w:rPr>
        <w:t>број малопродајних објеката</w:t>
      </w:r>
      <w:r w:rsidR="001053F0" w:rsidRPr="009F0034">
        <w:rPr>
          <w:sz w:val="22"/>
          <w:szCs w:val="22"/>
          <w:lang w:val="sl-SI"/>
        </w:rPr>
        <w:t xml:space="preserve"> пута максималан број бодова подељен са највећим бројем </w:t>
      </w:r>
      <w:r w:rsidR="001053F0" w:rsidRPr="009F0034">
        <w:rPr>
          <w:bCs/>
          <w:sz w:val="22"/>
          <w:szCs w:val="22"/>
          <w:lang w:val="sl-SI"/>
        </w:rPr>
        <w:t>малопродајних објеката</w:t>
      </w:r>
      <w:r w:rsidR="001053F0" w:rsidRPr="009F0034">
        <w:rPr>
          <w:bCs/>
          <w:sz w:val="22"/>
          <w:szCs w:val="22"/>
          <w:lang w:val="sr-Cyrl-CS"/>
        </w:rPr>
        <w:t xml:space="preserve"> </w:t>
      </w:r>
      <w:r w:rsidR="0092222D">
        <w:rPr>
          <w:bCs/>
          <w:sz w:val="22"/>
          <w:szCs w:val="22"/>
          <w:lang w:val="sl-SI"/>
        </w:rPr>
        <w:t>(бенз</w:t>
      </w:r>
      <w:r w:rsidR="0092222D">
        <w:rPr>
          <w:bCs/>
          <w:sz w:val="22"/>
          <w:szCs w:val="22"/>
        </w:rPr>
        <w:t>ин</w:t>
      </w:r>
      <w:r w:rsidR="001053F0" w:rsidRPr="009F0034">
        <w:rPr>
          <w:bCs/>
          <w:sz w:val="22"/>
          <w:szCs w:val="22"/>
          <w:lang w:val="sl-SI"/>
        </w:rPr>
        <w:t xml:space="preserve">ских </w:t>
      </w:r>
      <w:r w:rsidR="00905561">
        <w:rPr>
          <w:bCs/>
          <w:sz w:val="22"/>
          <w:szCs w:val="22"/>
        </w:rPr>
        <w:t>станица</w:t>
      </w:r>
      <w:r w:rsidR="001053F0" w:rsidRPr="009F0034">
        <w:rPr>
          <w:bCs/>
          <w:sz w:val="22"/>
          <w:szCs w:val="22"/>
          <w:lang w:val="sl-SI"/>
        </w:rPr>
        <w:t>)</w:t>
      </w:r>
      <w:r w:rsidR="009C6F5A">
        <w:rPr>
          <w:bCs/>
          <w:sz w:val="22"/>
          <w:szCs w:val="22"/>
        </w:rPr>
        <w:t>.</w:t>
      </w:r>
    </w:p>
    <w:p w:rsidR="001053F0" w:rsidRDefault="001053F0" w:rsidP="00D539D4">
      <w:pPr>
        <w:tabs>
          <w:tab w:val="left" w:pos="180"/>
        </w:tabs>
        <w:spacing w:before="120"/>
        <w:ind w:left="426"/>
        <w:jc w:val="both"/>
        <w:rPr>
          <w:bCs/>
          <w:sz w:val="22"/>
          <w:szCs w:val="22"/>
        </w:rPr>
      </w:pPr>
      <w:r w:rsidRPr="009F0034">
        <w:rPr>
          <w:bCs/>
          <w:sz w:val="22"/>
          <w:szCs w:val="22"/>
          <w:lang w:val="sl-SI"/>
        </w:rPr>
        <w:t>Укупан број бодова за сваку понуду посебно, одређује се сабирањем добијених бодова по свим критеријумима</w:t>
      </w:r>
      <w:r w:rsidR="009C6F5A">
        <w:rPr>
          <w:bCs/>
          <w:sz w:val="22"/>
          <w:szCs w:val="22"/>
        </w:rPr>
        <w:t xml:space="preserve"> </w:t>
      </w:r>
      <w:r w:rsidRPr="009F0034">
        <w:rPr>
          <w:bCs/>
          <w:sz w:val="22"/>
          <w:szCs w:val="22"/>
          <w:lang w:val="sl-SI"/>
        </w:rPr>
        <w:t>-</w:t>
      </w:r>
      <w:r w:rsidR="009C6F5A">
        <w:rPr>
          <w:bCs/>
          <w:sz w:val="22"/>
          <w:szCs w:val="22"/>
        </w:rPr>
        <w:t xml:space="preserve"> </w:t>
      </w:r>
      <w:r w:rsidRPr="009F0034">
        <w:rPr>
          <w:bCs/>
          <w:sz w:val="22"/>
          <w:szCs w:val="22"/>
          <w:lang w:val="sl-SI"/>
        </w:rPr>
        <w:t>елементима.</w:t>
      </w:r>
    </w:p>
    <w:p w:rsidR="001053F0" w:rsidRDefault="001053F0" w:rsidP="00E32960">
      <w:pPr>
        <w:widowControl w:val="0"/>
        <w:autoSpaceDE w:val="0"/>
        <w:autoSpaceDN w:val="0"/>
        <w:adjustRightInd w:val="0"/>
        <w:spacing w:before="120"/>
        <w:ind w:left="425"/>
        <w:jc w:val="both"/>
        <w:rPr>
          <w:sz w:val="22"/>
          <w:szCs w:val="22"/>
        </w:rPr>
      </w:pPr>
      <w:r w:rsidRPr="009F0034">
        <w:rPr>
          <w:sz w:val="22"/>
          <w:szCs w:val="22"/>
        </w:rPr>
        <w:t>У</w:t>
      </w:r>
      <w:r w:rsidRPr="009F0034">
        <w:rPr>
          <w:spacing w:val="4"/>
          <w:sz w:val="22"/>
          <w:szCs w:val="22"/>
        </w:rPr>
        <w:t xml:space="preserve"> </w:t>
      </w:r>
      <w:r w:rsidRPr="009F0034">
        <w:rPr>
          <w:sz w:val="22"/>
          <w:szCs w:val="22"/>
        </w:rPr>
        <w:t>с</w:t>
      </w:r>
      <w:r w:rsidRPr="009F0034">
        <w:rPr>
          <w:spacing w:val="-1"/>
          <w:sz w:val="22"/>
          <w:szCs w:val="22"/>
        </w:rPr>
        <w:t>л</w:t>
      </w:r>
      <w:r w:rsidRPr="009F0034">
        <w:rPr>
          <w:spacing w:val="-2"/>
          <w:sz w:val="22"/>
          <w:szCs w:val="22"/>
        </w:rPr>
        <w:t>у</w:t>
      </w:r>
      <w:r w:rsidRPr="009F0034">
        <w:rPr>
          <w:sz w:val="22"/>
          <w:szCs w:val="22"/>
        </w:rPr>
        <w:t>чају</w:t>
      </w:r>
      <w:r w:rsidRPr="009F0034">
        <w:rPr>
          <w:spacing w:val="1"/>
          <w:sz w:val="22"/>
          <w:szCs w:val="22"/>
        </w:rPr>
        <w:t xml:space="preserve"> </w:t>
      </w:r>
      <w:r w:rsidRPr="009F0034">
        <w:rPr>
          <w:spacing w:val="-1"/>
          <w:sz w:val="22"/>
          <w:szCs w:val="22"/>
        </w:rPr>
        <w:t>д</w:t>
      </w:r>
      <w:r w:rsidRPr="009F0034">
        <w:rPr>
          <w:sz w:val="22"/>
          <w:szCs w:val="22"/>
        </w:rPr>
        <w:t>а</w:t>
      </w:r>
      <w:r w:rsidRPr="009F0034">
        <w:rPr>
          <w:spacing w:val="4"/>
          <w:sz w:val="22"/>
          <w:szCs w:val="22"/>
        </w:rPr>
        <w:t xml:space="preserve"> </w:t>
      </w:r>
      <w:r w:rsidRPr="009F0034">
        <w:rPr>
          <w:sz w:val="22"/>
          <w:szCs w:val="22"/>
        </w:rPr>
        <w:t>пон</w:t>
      </w:r>
      <w:r w:rsidRPr="009F0034">
        <w:rPr>
          <w:spacing w:val="-7"/>
          <w:sz w:val="22"/>
          <w:szCs w:val="22"/>
        </w:rPr>
        <w:t>у</w:t>
      </w:r>
      <w:r w:rsidRPr="009F0034">
        <w:rPr>
          <w:spacing w:val="-1"/>
          <w:sz w:val="22"/>
          <w:szCs w:val="22"/>
        </w:rPr>
        <w:t>д</w:t>
      </w:r>
      <w:r w:rsidRPr="009F0034">
        <w:rPr>
          <w:sz w:val="22"/>
          <w:szCs w:val="22"/>
        </w:rPr>
        <w:t>е</w:t>
      </w:r>
      <w:r w:rsidRPr="009F0034">
        <w:rPr>
          <w:spacing w:val="4"/>
          <w:sz w:val="22"/>
          <w:szCs w:val="22"/>
        </w:rPr>
        <w:t xml:space="preserve"> </w:t>
      </w:r>
      <w:r w:rsidRPr="009F0034">
        <w:rPr>
          <w:spacing w:val="-1"/>
          <w:sz w:val="22"/>
          <w:szCs w:val="22"/>
        </w:rPr>
        <w:t>д</w:t>
      </w:r>
      <w:r w:rsidRPr="009F0034">
        <w:rPr>
          <w:spacing w:val="-3"/>
          <w:sz w:val="22"/>
          <w:szCs w:val="22"/>
        </w:rPr>
        <w:t>в</w:t>
      </w:r>
      <w:r w:rsidRPr="009F0034">
        <w:rPr>
          <w:sz w:val="22"/>
          <w:szCs w:val="22"/>
        </w:rPr>
        <w:t>а</w:t>
      </w:r>
      <w:r w:rsidRPr="009F0034">
        <w:rPr>
          <w:spacing w:val="4"/>
          <w:sz w:val="22"/>
          <w:szCs w:val="22"/>
        </w:rPr>
        <w:t xml:space="preserve"> </w:t>
      </w:r>
      <w:r w:rsidRPr="009F0034">
        <w:rPr>
          <w:sz w:val="22"/>
          <w:szCs w:val="22"/>
        </w:rPr>
        <w:t>или</w:t>
      </w:r>
      <w:r w:rsidRPr="009F0034">
        <w:rPr>
          <w:spacing w:val="3"/>
          <w:sz w:val="22"/>
          <w:szCs w:val="22"/>
        </w:rPr>
        <w:t xml:space="preserve"> </w:t>
      </w:r>
      <w:r w:rsidRPr="009F0034">
        <w:rPr>
          <w:sz w:val="22"/>
          <w:szCs w:val="22"/>
        </w:rPr>
        <w:t>више</w:t>
      </w:r>
      <w:r w:rsidRPr="009F0034">
        <w:rPr>
          <w:spacing w:val="3"/>
          <w:sz w:val="22"/>
          <w:szCs w:val="22"/>
        </w:rPr>
        <w:t xml:space="preserve"> </w:t>
      </w:r>
      <w:r w:rsidRPr="009F0034">
        <w:rPr>
          <w:sz w:val="22"/>
          <w:szCs w:val="22"/>
        </w:rPr>
        <w:t>пон</w:t>
      </w:r>
      <w:r w:rsidRPr="009F0034">
        <w:rPr>
          <w:spacing w:val="-2"/>
          <w:sz w:val="22"/>
          <w:szCs w:val="22"/>
        </w:rPr>
        <w:t>у</w:t>
      </w:r>
      <w:r w:rsidRPr="009F0034">
        <w:rPr>
          <w:spacing w:val="-1"/>
          <w:sz w:val="22"/>
          <w:szCs w:val="22"/>
        </w:rPr>
        <w:t>ђ</w:t>
      </w:r>
      <w:r w:rsidRPr="009F0034">
        <w:rPr>
          <w:spacing w:val="-4"/>
          <w:sz w:val="22"/>
          <w:szCs w:val="22"/>
        </w:rPr>
        <w:t>а</w:t>
      </w:r>
      <w:r w:rsidRPr="009F0034">
        <w:rPr>
          <w:sz w:val="22"/>
          <w:szCs w:val="22"/>
        </w:rPr>
        <w:t>ча</w:t>
      </w:r>
      <w:r w:rsidRPr="009F0034">
        <w:rPr>
          <w:spacing w:val="4"/>
          <w:sz w:val="22"/>
          <w:szCs w:val="22"/>
        </w:rPr>
        <w:t xml:space="preserve"> </w:t>
      </w:r>
      <w:r w:rsidRPr="009F0034">
        <w:rPr>
          <w:sz w:val="22"/>
          <w:szCs w:val="22"/>
          <w:lang w:val="sr-Cyrl-CS"/>
        </w:rPr>
        <w:t>остваре исти број пондера</w:t>
      </w:r>
      <w:r w:rsidRPr="009F0034">
        <w:rPr>
          <w:spacing w:val="-2"/>
          <w:sz w:val="22"/>
          <w:szCs w:val="22"/>
        </w:rPr>
        <w:t xml:space="preserve"> </w:t>
      </w:r>
      <w:r w:rsidRPr="009F0034">
        <w:rPr>
          <w:spacing w:val="3"/>
          <w:sz w:val="22"/>
          <w:szCs w:val="22"/>
        </w:rPr>
        <w:t>к</w:t>
      </w:r>
      <w:r w:rsidRPr="009F0034">
        <w:rPr>
          <w:spacing w:val="1"/>
          <w:sz w:val="22"/>
          <w:szCs w:val="22"/>
        </w:rPr>
        <w:t>о</w:t>
      </w:r>
      <w:r w:rsidRPr="009F0034">
        <w:rPr>
          <w:sz w:val="22"/>
          <w:szCs w:val="22"/>
        </w:rPr>
        <w:t>ји</w:t>
      </w:r>
      <w:r w:rsidRPr="009F0034">
        <w:rPr>
          <w:spacing w:val="3"/>
          <w:sz w:val="22"/>
          <w:szCs w:val="22"/>
        </w:rPr>
        <w:t xml:space="preserve"> </w:t>
      </w:r>
      <w:r w:rsidRPr="009F0034">
        <w:rPr>
          <w:sz w:val="22"/>
          <w:szCs w:val="22"/>
        </w:rPr>
        <w:t>је</w:t>
      </w:r>
      <w:r w:rsidRPr="009F0034">
        <w:rPr>
          <w:spacing w:val="1"/>
          <w:sz w:val="22"/>
          <w:szCs w:val="22"/>
        </w:rPr>
        <w:t xml:space="preserve"> </w:t>
      </w:r>
      <w:r w:rsidRPr="009F0034">
        <w:rPr>
          <w:sz w:val="22"/>
          <w:szCs w:val="22"/>
        </w:rPr>
        <w:t>и највиши,</w:t>
      </w:r>
      <w:r w:rsidRPr="009F0034">
        <w:rPr>
          <w:spacing w:val="1"/>
          <w:sz w:val="22"/>
          <w:szCs w:val="22"/>
        </w:rPr>
        <w:t xml:space="preserve"> </w:t>
      </w:r>
      <w:r w:rsidRPr="009F0034">
        <w:rPr>
          <w:spacing w:val="-1"/>
          <w:sz w:val="22"/>
          <w:szCs w:val="22"/>
        </w:rPr>
        <w:t>б</w:t>
      </w:r>
      <w:r w:rsidRPr="009F0034">
        <w:rPr>
          <w:sz w:val="22"/>
          <w:szCs w:val="22"/>
        </w:rPr>
        <w:t>и</w:t>
      </w:r>
      <w:r w:rsidRPr="009F0034">
        <w:rPr>
          <w:spacing w:val="1"/>
          <w:sz w:val="22"/>
          <w:szCs w:val="22"/>
        </w:rPr>
        <w:t>ћ</w:t>
      </w:r>
      <w:r w:rsidRPr="009F0034">
        <w:rPr>
          <w:sz w:val="22"/>
          <w:szCs w:val="22"/>
        </w:rPr>
        <w:t>е</w:t>
      </w:r>
      <w:r w:rsidRPr="009F0034">
        <w:rPr>
          <w:spacing w:val="1"/>
          <w:sz w:val="22"/>
          <w:szCs w:val="22"/>
        </w:rPr>
        <w:t xml:space="preserve"> </w:t>
      </w:r>
      <w:r w:rsidRPr="009F0034">
        <w:rPr>
          <w:sz w:val="22"/>
          <w:szCs w:val="22"/>
        </w:rPr>
        <w:t>и</w:t>
      </w:r>
      <w:r w:rsidRPr="009F0034">
        <w:rPr>
          <w:spacing w:val="-2"/>
          <w:sz w:val="22"/>
          <w:szCs w:val="22"/>
        </w:rPr>
        <w:t>з</w:t>
      </w:r>
      <w:r w:rsidRPr="009F0034">
        <w:rPr>
          <w:spacing w:val="1"/>
          <w:sz w:val="22"/>
          <w:szCs w:val="22"/>
        </w:rPr>
        <w:t>а</w:t>
      </w:r>
      <w:r w:rsidRPr="009F0034">
        <w:rPr>
          <w:spacing w:val="-1"/>
          <w:sz w:val="22"/>
          <w:szCs w:val="22"/>
        </w:rPr>
        <w:t>б</w:t>
      </w:r>
      <w:r w:rsidRPr="009F0034">
        <w:rPr>
          <w:spacing w:val="1"/>
          <w:sz w:val="22"/>
          <w:szCs w:val="22"/>
        </w:rPr>
        <w:t>р</w:t>
      </w:r>
      <w:r w:rsidRPr="009F0034">
        <w:rPr>
          <w:spacing w:val="-1"/>
          <w:sz w:val="22"/>
          <w:szCs w:val="22"/>
        </w:rPr>
        <w:t>а</w:t>
      </w:r>
      <w:r w:rsidRPr="009F0034">
        <w:rPr>
          <w:sz w:val="22"/>
          <w:szCs w:val="22"/>
        </w:rPr>
        <w:t>на</w:t>
      </w:r>
      <w:r w:rsidRPr="009F0034">
        <w:rPr>
          <w:spacing w:val="1"/>
          <w:sz w:val="22"/>
          <w:szCs w:val="22"/>
        </w:rPr>
        <w:t xml:space="preserve"> </w:t>
      </w:r>
      <w:r w:rsidRPr="009F0034">
        <w:rPr>
          <w:sz w:val="22"/>
          <w:szCs w:val="22"/>
        </w:rPr>
        <w:t>пон</w:t>
      </w:r>
      <w:r w:rsidRPr="009F0034">
        <w:rPr>
          <w:spacing w:val="-10"/>
          <w:sz w:val="22"/>
          <w:szCs w:val="22"/>
        </w:rPr>
        <w:t>у</w:t>
      </w:r>
      <w:r w:rsidRPr="009F0034">
        <w:rPr>
          <w:spacing w:val="-1"/>
          <w:sz w:val="22"/>
          <w:szCs w:val="22"/>
        </w:rPr>
        <w:t>д</w:t>
      </w:r>
      <w:r w:rsidRPr="009F0034">
        <w:rPr>
          <w:sz w:val="22"/>
          <w:szCs w:val="22"/>
        </w:rPr>
        <w:t>а</w:t>
      </w:r>
      <w:r w:rsidRPr="009F0034">
        <w:rPr>
          <w:spacing w:val="1"/>
          <w:sz w:val="22"/>
          <w:szCs w:val="22"/>
        </w:rPr>
        <w:t xml:space="preserve"> </w:t>
      </w:r>
      <w:r w:rsidRPr="009F0034">
        <w:rPr>
          <w:sz w:val="22"/>
          <w:szCs w:val="22"/>
        </w:rPr>
        <w:t>по</w:t>
      </w:r>
      <w:r w:rsidRPr="009F0034">
        <w:rPr>
          <w:spacing w:val="2"/>
          <w:sz w:val="22"/>
          <w:szCs w:val="22"/>
        </w:rPr>
        <w:t>н</w:t>
      </w:r>
      <w:r w:rsidRPr="009F0034">
        <w:rPr>
          <w:spacing w:val="-2"/>
          <w:sz w:val="22"/>
          <w:szCs w:val="22"/>
        </w:rPr>
        <w:t>у</w:t>
      </w:r>
      <w:r w:rsidRPr="009F0034">
        <w:rPr>
          <w:spacing w:val="5"/>
          <w:sz w:val="22"/>
          <w:szCs w:val="22"/>
        </w:rPr>
        <w:t>ђ</w:t>
      </w:r>
      <w:r w:rsidRPr="009F0034">
        <w:rPr>
          <w:spacing w:val="-4"/>
          <w:sz w:val="22"/>
          <w:szCs w:val="22"/>
        </w:rPr>
        <w:t>а</w:t>
      </w:r>
      <w:r w:rsidRPr="009F0034">
        <w:rPr>
          <w:sz w:val="22"/>
          <w:szCs w:val="22"/>
        </w:rPr>
        <w:t>ча са бо</w:t>
      </w:r>
      <w:r w:rsidR="00661A61">
        <w:rPr>
          <w:sz w:val="22"/>
          <w:szCs w:val="22"/>
        </w:rPr>
        <w:t>љ</w:t>
      </w:r>
      <w:r w:rsidRPr="009F0034">
        <w:rPr>
          <w:sz w:val="22"/>
          <w:szCs w:val="22"/>
        </w:rPr>
        <w:t>ом покривенош</w:t>
      </w:r>
      <w:r w:rsidR="00661A61">
        <w:rPr>
          <w:sz w:val="22"/>
          <w:szCs w:val="22"/>
        </w:rPr>
        <w:t>ћ</w:t>
      </w:r>
      <w:r w:rsidRPr="009F0034">
        <w:rPr>
          <w:sz w:val="22"/>
          <w:szCs w:val="22"/>
        </w:rPr>
        <w:t>у мрежом малопродајних објеката.</w:t>
      </w:r>
    </w:p>
    <w:p w:rsidR="004536DA" w:rsidRPr="00E32960" w:rsidRDefault="00E32960" w:rsidP="00E32960">
      <w:pPr>
        <w:widowControl w:val="0"/>
        <w:autoSpaceDE w:val="0"/>
        <w:autoSpaceDN w:val="0"/>
        <w:adjustRightInd w:val="0"/>
        <w:spacing w:before="120"/>
        <w:ind w:left="425"/>
        <w:jc w:val="both"/>
        <w:rPr>
          <w:b/>
          <w:sz w:val="22"/>
          <w:szCs w:val="22"/>
        </w:rPr>
      </w:pPr>
      <w:r>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r w:rsidR="009C6F5A">
        <w:rPr>
          <w:sz w:val="22"/>
          <w:szCs w:val="22"/>
        </w:rPr>
        <w:t>;</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r w:rsidR="009C6F5A">
        <w:rPr>
          <w:sz w:val="22"/>
          <w:szCs w:val="22"/>
        </w:rPr>
        <w:t>.</w:t>
      </w:r>
    </w:p>
    <w:p w:rsidR="00E14F5A" w:rsidRPr="003B7EB6"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0E0C7C" w:rsidRDefault="000E0C7C" w:rsidP="00D539D4">
      <w:pPr>
        <w:pStyle w:val="BodyText"/>
        <w:ind w:left="426"/>
        <w:rPr>
          <w:sz w:val="22"/>
          <w:szCs w:val="22"/>
        </w:rPr>
      </w:pPr>
    </w:p>
    <w:p w:rsidR="00050B62" w:rsidRDefault="00050B62" w:rsidP="00D539D4">
      <w:pPr>
        <w:pStyle w:val="BodyText"/>
        <w:ind w:left="426"/>
        <w:rPr>
          <w:sz w:val="22"/>
          <w:szCs w:val="22"/>
        </w:rPr>
      </w:pPr>
    </w:p>
    <w:p w:rsidR="00C1599B" w:rsidRDefault="00C1599B" w:rsidP="00D539D4">
      <w:pPr>
        <w:pStyle w:val="BodyText"/>
        <w:ind w:left="426"/>
        <w:rPr>
          <w:sz w:val="22"/>
          <w:szCs w:val="22"/>
        </w:rPr>
      </w:pPr>
    </w:p>
    <w:p w:rsidR="00C1599B" w:rsidRDefault="00C1599B" w:rsidP="00D539D4">
      <w:pPr>
        <w:pStyle w:val="BodyText"/>
        <w:ind w:left="426"/>
        <w:rPr>
          <w:sz w:val="22"/>
          <w:szCs w:val="22"/>
        </w:rPr>
      </w:pPr>
    </w:p>
    <w:p w:rsidR="00C1599B" w:rsidRDefault="00C1599B" w:rsidP="00D539D4">
      <w:pPr>
        <w:pStyle w:val="BodyText"/>
        <w:ind w:left="426"/>
        <w:rPr>
          <w:sz w:val="22"/>
          <w:szCs w:val="22"/>
        </w:rPr>
      </w:pPr>
    </w:p>
    <w:p w:rsidR="00C1599B" w:rsidRDefault="00C1599B" w:rsidP="00D539D4">
      <w:pPr>
        <w:pStyle w:val="BodyText"/>
        <w:ind w:left="426"/>
        <w:rPr>
          <w:sz w:val="22"/>
          <w:szCs w:val="22"/>
        </w:rPr>
      </w:pPr>
    </w:p>
    <w:p w:rsidR="004536DA" w:rsidRPr="003B7EB6" w:rsidRDefault="004536DA" w:rsidP="004536DA">
      <w:pPr>
        <w:pStyle w:val="Heading3"/>
        <w:rPr>
          <w:rFonts w:ascii="Times New Roman" w:hAnsi="Times New Roman"/>
          <w:sz w:val="22"/>
          <w:szCs w:val="22"/>
        </w:rPr>
      </w:pPr>
      <w:bookmarkStart w:id="5" w:name="_Toc479162302"/>
      <w:r w:rsidRPr="003B7EB6">
        <w:rPr>
          <w:rFonts w:ascii="Times New Roman" w:hAnsi="Times New Roman"/>
          <w:sz w:val="22"/>
          <w:szCs w:val="22"/>
        </w:rPr>
        <w:lastRenderedPageBreak/>
        <w:t>6.1. ОБРАЗАЦ ПОНУДЕ</w:t>
      </w:r>
      <w:bookmarkEnd w:id="5"/>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lastRenderedPageBreak/>
        <w:t xml:space="preserve">   Понуда број ___________ од _______________</w:t>
      </w:r>
    </w:p>
    <w:p w:rsidR="00804967" w:rsidRPr="003B7EB6" w:rsidRDefault="005947EA"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804967">
      <w:pPr>
        <w:widowControl w:val="0"/>
        <w:autoSpaceDE w:val="0"/>
        <w:autoSpaceDN w:val="0"/>
        <w:adjustRightInd w:val="0"/>
        <w:spacing w:line="271" w:lineRule="exact"/>
        <w:ind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tblPr>
      <w:tblGrid>
        <w:gridCol w:w="5248"/>
        <w:gridCol w:w="4772"/>
      </w:tblGrid>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9C6F5A"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r w:rsidR="009C6F5A">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120" w:after="120"/>
        <w:rPr>
          <w:sz w:val="22"/>
          <w:szCs w:val="22"/>
        </w:rPr>
      </w:pPr>
      <w:r w:rsidRPr="003B7EB6">
        <w:rPr>
          <w:i/>
          <w:iCs/>
          <w:caps/>
          <w:sz w:val="22"/>
          <w:szCs w:val="22"/>
        </w:rPr>
        <w:t>Понуду подноси</w:t>
      </w:r>
      <w:r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tblPr>
      <w:tblGrid>
        <w:gridCol w:w="5249"/>
        <w:gridCol w:w="4761"/>
      </w:tblGrid>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line="271" w:lineRule="exact"/>
              <w:ind w:right="-23"/>
              <w:rPr>
                <w:iCs/>
                <w:sz w:val="22"/>
                <w:szCs w:val="22"/>
              </w:rPr>
            </w:pPr>
            <w:r w:rsidRPr="003B7EB6">
              <w:rPr>
                <w:iCs/>
                <w:position w:val="-1"/>
                <w:sz w:val="22"/>
                <w:szCs w:val="22"/>
              </w:rPr>
              <w:t xml:space="preserve">   А) </w:t>
            </w:r>
            <w:r w:rsidRPr="003B7EB6">
              <w:rPr>
                <w:iCs/>
                <w:spacing w:val="-6"/>
                <w:position w:val="-1"/>
                <w:sz w:val="22"/>
                <w:szCs w:val="22"/>
              </w:rPr>
              <w:t>Самостално</w:t>
            </w:r>
            <w:r w:rsidRPr="003B7EB6">
              <w:rPr>
                <w:iCs/>
                <w:sz w:val="22"/>
                <w:szCs w:val="22"/>
              </w:rPr>
              <w:t xml:space="preserve"> </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9C6F5A" w:rsidRPr="003B7EB6" w:rsidRDefault="009C6F5A" w:rsidP="009C6F5A">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9C6F5A" w:rsidRDefault="009C6F5A" w:rsidP="009C6F5A">
      <w:pPr>
        <w:widowControl w:val="0"/>
        <w:autoSpaceDE w:val="0"/>
        <w:autoSpaceDN w:val="0"/>
        <w:adjustRightInd w:val="0"/>
        <w:spacing w:line="200" w:lineRule="exact"/>
        <w:ind w:right="969"/>
        <w:jc w:val="both"/>
        <w:rPr>
          <w:sz w:val="22"/>
          <w:szCs w:val="22"/>
        </w:rPr>
      </w:pPr>
    </w:p>
    <w:p w:rsidR="009C6F5A" w:rsidRPr="00DB61AD" w:rsidRDefault="009C6F5A" w:rsidP="009C6F5A">
      <w:pPr>
        <w:widowControl w:val="0"/>
        <w:autoSpaceDE w:val="0"/>
        <w:autoSpaceDN w:val="0"/>
        <w:adjustRightInd w:val="0"/>
        <w:spacing w:line="200" w:lineRule="exact"/>
        <w:ind w:right="969"/>
        <w:jc w:val="both"/>
        <w:rPr>
          <w:sz w:val="22"/>
          <w:szCs w:val="22"/>
        </w:rPr>
      </w:pPr>
    </w:p>
    <w:p w:rsidR="009C6F5A" w:rsidRPr="00EB4BF7" w:rsidRDefault="005947EA" w:rsidP="009C6F5A">
      <w:pPr>
        <w:widowControl w:val="0"/>
        <w:autoSpaceDE w:val="0"/>
        <w:autoSpaceDN w:val="0"/>
        <w:adjustRightInd w:val="0"/>
        <w:spacing w:line="200" w:lineRule="exact"/>
        <w:ind w:right="969"/>
        <w:jc w:val="both"/>
        <w:rPr>
          <w:b/>
          <w:i/>
          <w:iCs/>
          <w:sz w:val="22"/>
          <w:szCs w:val="22"/>
        </w:rPr>
      </w:pPr>
      <w:r w:rsidRPr="005947EA">
        <w:rPr>
          <w:noProof/>
          <w:sz w:val="22"/>
          <w:szCs w:val="22"/>
        </w:rPr>
        <w:pict>
          <v:shape id="_x0000_s1036" style="position:absolute;left:0;text-align:left;margin-left:425.6pt;margin-top:.2pt;width:122.75pt;height:6.3pt;flip:y;z-index:-2516357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Pr="005947EA">
        <w:rPr>
          <w:noProof/>
          <w:sz w:val="22"/>
          <w:szCs w:val="22"/>
        </w:rPr>
        <w:pict>
          <v:shape id="_x0000_s1035" style="position:absolute;left:0;text-align:left;margin-left:58.35pt;margin-top:6.5pt;width:103.5pt;height:3.55pt;z-index:-2516367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w:r>
      <w:r w:rsidR="009C6F5A" w:rsidRPr="003B7EB6">
        <w:rPr>
          <w:sz w:val="22"/>
          <w:szCs w:val="22"/>
        </w:rPr>
        <w:t xml:space="preserve">      </w:t>
      </w:r>
      <w:r w:rsidR="009C6F5A">
        <w:rPr>
          <w:sz w:val="22"/>
          <w:szCs w:val="22"/>
        </w:rPr>
        <w:t xml:space="preserve">  </w:t>
      </w:r>
    </w:p>
    <w:p w:rsidR="009C6F5A" w:rsidRPr="003B7EB6" w:rsidRDefault="009C6F5A" w:rsidP="009C6F5A">
      <w:pPr>
        <w:widowControl w:val="0"/>
        <w:autoSpaceDE w:val="0"/>
        <w:autoSpaceDN w:val="0"/>
        <w:adjustRightInd w:val="0"/>
        <w:spacing w:line="268" w:lineRule="exact"/>
        <w:ind w:right="8147"/>
        <w:jc w:val="both"/>
        <w:rPr>
          <w:b/>
          <w:i/>
          <w:iCs/>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9"/>
        <w:ind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before="9"/>
        <w:ind w:right="59"/>
        <w:jc w:val="both"/>
        <w:rPr>
          <w:iCs/>
          <w:spacing w:val="2"/>
          <w:sz w:val="22"/>
          <w:szCs w:val="22"/>
        </w:rPr>
      </w:pPr>
    </w:p>
    <w:p w:rsidR="00804967" w:rsidRPr="003B7EB6" w:rsidRDefault="00804967" w:rsidP="00804967">
      <w:pPr>
        <w:widowControl w:val="0"/>
        <w:autoSpaceDE w:val="0"/>
        <w:autoSpaceDN w:val="0"/>
        <w:adjustRightInd w:val="0"/>
        <w:spacing w:before="9"/>
        <w:ind w:right="59"/>
        <w:jc w:val="both"/>
        <w:rPr>
          <w:i/>
          <w:iCs/>
          <w:sz w:val="22"/>
          <w:szCs w:val="22"/>
        </w:rPr>
      </w:pPr>
      <w:r w:rsidRPr="003B7EB6">
        <w:rPr>
          <w:i/>
          <w:iCs/>
          <w:spacing w:val="-1"/>
          <w:sz w:val="22"/>
          <w:szCs w:val="22"/>
        </w:rPr>
        <w:t>За</w:t>
      </w:r>
      <w:r w:rsidRPr="003B7EB6">
        <w:rPr>
          <w:i/>
          <w:iCs/>
          <w:spacing w:val="1"/>
          <w:sz w:val="22"/>
          <w:szCs w:val="22"/>
        </w:rPr>
        <w:t>о</w:t>
      </w:r>
      <w:r w:rsidRPr="003B7EB6">
        <w:rPr>
          <w:i/>
          <w:iCs/>
          <w:sz w:val="22"/>
          <w:szCs w:val="22"/>
        </w:rPr>
        <w:t>к</w:t>
      </w:r>
      <w:r w:rsidRPr="003B7EB6">
        <w:rPr>
          <w:i/>
          <w:iCs/>
          <w:spacing w:val="-7"/>
          <w:sz w:val="22"/>
          <w:szCs w:val="22"/>
        </w:rPr>
        <w:t>р</w:t>
      </w:r>
      <w:r w:rsidRPr="003B7EB6">
        <w:rPr>
          <w:i/>
          <w:iCs/>
          <w:spacing w:val="2"/>
          <w:sz w:val="22"/>
          <w:szCs w:val="22"/>
        </w:rPr>
        <w:t>у</w:t>
      </w:r>
      <w:r w:rsidRPr="003B7EB6">
        <w:rPr>
          <w:i/>
          <w:iCs/>
          <w:spacing w:val="-2"/>
          <w:sz w:val="22"/>
          <w:szCs w:val="22"/>
        </w:rPr>
        <w:t>ж</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н</w:t>
      </w:r>
      <w:r w:rsidRPr="003B7EB6">
        <w:rPr>
          <w:i/>
          <w:iCs/>
          <w:spacing w:val="-16"/>
          <w:sz w:val="22"/>
          <w:szCs w:val="22"/>
        </w:rPr>
        <w:t>а</w:t>
      </w:r>
      <w:r w:rsidRPr="003B7EB6">
        <w:rPr>
          <w:i/>
          <w:iCs/>
          <w:sz w:val="22"/>
          <w:szCs w:val="22"/>
        </w:rPr>
        <w:t>ч</w:t>
      </w:r>
      <w:r w:rsidRPr="003B7EB6">
        <w:rPr>
          <w:i/>
          <w:iCs/>
          <w:spacing w:val="1"/>
          <w:sz w:val="22"/>
          <w:szCs w:val="22"/>
        </w:rPr>
        <w:t>и</w:t>
      </w:r>
      <w:r w:rsidRPr="003B7EB6">
        <w:rPr>
          <w:i/>
          <w:iCs/>
          <w:sz w:val="22"/>
          <w:szCs w:val="22"/>
        </w:rPr>
        <w:t>н</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днош</w:t>
      </w:r>
      <w:r w:rsidRPr="003B7EB6">
        <w:rPr>
          <w:i/>
          <w:iCs/>
          <w:spacing w:val="-1"/>
          <w:sz w:val="22"/>
          <w:szCs w:val="22"/>
        </w:rPr>
        <w:t>е</w:t>
      </w:r>
      <w:r w:rsidRPr="003B7EB6">
        <w:rPr>
          <w:i/>
          <w:iCs/>
          <w:sz w:val="22"/>
          <w:szCs w:val="22"/>
        </w:rPr>
        <w:t>ња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е и</w:t>
      </w:r>
      <w:r w:rsidRPr="003B7EB6">
        <w:rPr>
          <w:i/>
          <w:iCs/>
          <w:spacing w:val="2"/>
          <w:sz w:val="22"/>
          <w:szCs w:val="22"/>
        </w:rPr>
        <w:t xml:space="preserve"> </w:t>
      </w:r>
      <w:r w:rsidRPr="003B7EB6">
        <w:rPr>
          <w:i/>
          <w:iCs/>
          <w:sz w:val="22"/>
          <w:szCs w:val="22"/>
        </w:rPr>
        <w:t>уп</w:t>
      </w:r>
      <w:r w:rsidRPr="003B7EB6">
        <w:rPr>
          <w:i/>
          <w:iCs/>
          <w:spacing w:val="1"/>
          <w:sz w:val="22"/>
          <w:szCs w:val="22"/>
        </w:rPr>
        <w:t>и</w:t>
      </w:r>
      <w:r w:rsidRPr="003B7EB6">
        <w:rPr>
          <w:i/>
          <w:iCs/>
          <w:spacing w:val="-2"/>
          <w:sz w:val="22"/>
          <w:szCs w:val="22"/>
        </w:rPr>
        <w:t>с</w:t>
      </w:r>
      <w:r w:rsidRPr="003B7EB6">
        <w:rPr>
          <w:i/>
          <w:iCs/>
          <w:spacing w:val="1"/>
          <w:sz w:val="22"/>
          <w:szCs w:val="22"/>
        </w:rPr>
        <w:t>а</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да</w:t>
      </w:r>
      <w:r w:rsidRPr="003B7EB6">
        <w:rPr>
          <w:i/>
          <w:iCs/>
          <w:spacing w:val="-3"/>
          <w:sz w:val="22"/>
          <w:szCs w:val="22"/>
        </w:rPr>
        <w:t>т</w:t>
      </w:r>
      <w:r w:rsidRPr="003B7EB6">
        <w:rPr>
          <w:i/>
          <w:iCs/>
          <w:sz w:val="22"/>
          <w:szCs w:val="22"/>
        </w:rPr>
        <w:t>ке</w:t>
      </w:r>
      <w:r w:rsidRPr="003B7EB6">
        <w:rPr>
          <w:i/>
          <w:iCs/>
          <w:spacing w:val="2"/>
          <w:sz w:val="22"/>
          <w:szCs w:val="22"/>
        </w:rPr>
        <w:t xml:space="preserve"> </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6"/>
          <w:sz w:val="22"/>
          <w:szCs w:val="22"/>
        </w:rPr>
        <w:t>у</w:t>
      </w:r>
      <w:r w:rsidRPr="003B7EB6">
        <w:rPr>
          <w:i/>
          <w:iCs/>
          <w:sz w:val="22"/>
          <w:szCs w:val="22"/>
        </w:rPr>
        <w:t>, 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2"/>
          <w:sz w:val="22"/>
          <w:szCs w:val="22"/>
        </w:rPr>
        <w:t xml:space="preserve"> </w:t>
      </w:r>
      <w:r w:rsidRPr="003B7EB6">
        <w:rPr>
          <w:i/>
          <w:iCs/>
          <w:sz w:val="22"/>
          <w:szCs w:val="22"/>
        </w:rPr>
        <w:t>се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 xml:space="preserve">а </w:t>
      </w:r>
      <w:r w:rsidRPr="003B7EB6">
        <w:rPr>
          <w:i/>
          <w:iCs/>
          <w:spacing w:val="-2"/>
          <w:sz w:val="22"/>
          <w:szCs w:val="22"/>
        </w:rPr>
        <w:t>п</w:t>
      </w:r>
      <w:r w:rsidRPr="003B7EB6">
        <w:rPr>
          <w:i/>
          <w:iCs/>
          <w:spacing w:val="1"/>
          <w:sz w:val="22"/>
          <w:szCs w:val="22"/>
        </w:rPr>
        <w:t>о</w:t>
      </w:r>
      <w:r w:rsidRPr="003B7EB6">
        <w:rPr>
          <w:i/>
          <w:iCs/>
          <w:sz w:val="22"/>
          <w:szCs w:val="22"/>
        </w:rPr>
        <w:t>дноси</w:t>
      </w:r>
      <w:r w:rsidRPr="003B7EB6">
        <w:rPr>
          <w:i/>
          <w:iCs/>
          <w:spacing w:val="2"/>
          <w:sz w:val="22"/>
          <w:szCs w:val="22"/>
        </w:rPr>
        <w:t xml:space="preserve"> </w:t>
      </w:r>
      <w:r w:rsidRPr="003B7EB6">
        <w:rPr>
          <w:i/>
          <w:iCs/>
          <w:spacing w:val="-2"/>
          <w:sz w:val="22"/>
          <w:szCs w:val="22"/>
        </w:rPr>
        <w:t>с</w:t>
      </w:r>
      <w:r w:rsidRPr="003B7EB6">
        <w:rPr>
          <w:i/>
          <w:iCs/>
          <w:sz w:val="22"/>
          <w:szCs w:val="22"/>
        </w:rPr>
        <w:t>а</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8"/>
          <w:sz w:val="22"/>
          <w:szCs w:val="22"/>
        </w:rPr>
        <w:t>а</w:t>
      </w:r>
      <w:r w:rsidRPr="003B7EB6">
        <w:rPr>
          <w:i/>
          <w:iCs/>
          <w:sz w:val="22"/>
          <w:szCs w:val="22"/>
        </w:rPr>
        <w:t>ч</w:t>
      </w:r>
      <w:r w:rsidRPr="003B7EB6">
        <w:rPr>
          <w:i/>
          <w:iCs/>
          <w:spacing w:val="-1"/>
          <w:sz w:val="22"/>
          <w:szCs w:val="22"/>
        </w:rPr>
        <w:t>е</w:t>
      </w:r>
      <w:r w:rsidRPr="003B7EB6">
        <w:rPr>
          <w:i/>
          <w:iCs/>
          <w:spacing w:val="1"/>
          <w:sz w:val="22"/>
          <w:szCs w:val="22"/>
        </w:rPr>
        <w:t>м</w:t>
      </w:r>
      <w:r w:rsidRPr="003B7EB6">
        <w:rPr>
          <w:i/>
          <w:iCs/>
          <w:sz w:val="22"/>
          <w:szCs w:val="22"/>
        </w:rPr>
        <w:t xml:space="preserve">, </w:t>
      </w:r>
      <w:r w:rsidRPr="003B7EB6">
        <w:rPr>
          <w:i/>
          <w:iCs/>
          <w:spacing w:val="1"/>
          <w:sz w:val="22"/>
          <w:szCs w:val="22"/>
        </w:rPr>
        <w:t>о</w:t>
      </w:r>
      <w:r w:rsidRPr="003B7EB6">
        <w:rPr>
          <w:i/>
          <w:iCs/>
          <w:sz w:val="22"/>
          <w:szCs w:val="22"/>
        </w:rPr>
        <w:t>днос</w:t>
      </w:r>
      <w:r w:rsidRPr="003B7EB6">
        <w:rPr>
          <w:i/>
          <w:iCs/>
          <w:spacing w:val="-2"/>
          <w:sz w:val="22"/>
          <w:szCs w:val="22"/>
        </w:rPr>
        <w:t>н</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а</w:t>
      </w:r>
      <w:r w:rsidRPr="003B7EB6">
        <w:rPr>
          <w:i/>
          <w:iCs/>
          <w:spacing w:val="-3"/>
          <w:sz w:val="22"/>
          <w:szCs w:val="22"/>
        </w:rPr>
        <w:t>т</w:t>
      </w:r>
      <w:r w:rsidRPr="003B7EB6">
        <w:rPr>
          <w:i/>
          <w:iCs/>
          <w:spacing w:val="2"/>
          <w:sz w:val="22"/>
          <w:szCs w:val="22"/>
        </w:rPr>
        <w:t>к</w:t>
      </w:r>
      <w:r w:rsidRPr="003B7EB6">
        <w:rPr>
          <w:i/>
          <w:iCs/>
          <w:sz w:val="22"/>
          <w:szCs w:val="22"/>
        </w:rPr>
        <w:t>е</w:t>
      </w:r>
      <w:r w:rsidRPr="003B7EB6">
        <w:rPr>
          <w:i/>
          <w:iCs/>
          <w:spacing w:val="2"/>
          <w:sz w:val="22"/>
          <w:szCs w:val="22"/>
        </w:rPr>
        <w:t xml:space="preserve"> </w:t>
      </w:r>
      <w:r w:rsidRPr="003B7EB6">
        <w:rPr>
          <w:i/>
          <w:iCs/>
          <w:sz w:val="22"/>
          <w:szCs w:val="22"/>
        </w:rPr>
        <w:t>о свим</w:t>
      </w:r>
      <w:r w:rsidRPr="003B7EB6">
        <w:rPr>
          <w:i/>
          <w:iCs/>
          <w:spacing w:val="1"/>
          <w:sz w:val="22"/>
          <w:szCs w:val="22"/>
        </w:rPr>
        <w:t xml:space="preserve"> </w:t>
      </w:r>
      <w:r w:rsidRPr="003B7EB6">
        <w:rPr>
          <w:i/>
          <w:iCs/>
          <w:sz w:val="22"/>
          <w:szCs w:val="22"/>
        </w:rPr>
        <w:t>у</w:t>
      </w:r>
      <w:r w:rsidRPr="003B7EB6">
        <w:rPr>
          <w:i/>
          <w:iCs/>
          <w:spacing w:val="-2"/>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z w:val="22"/>
          <w:szCs w:val="22"/>
        </w:rPr>
        <w:t>ц</w:t>
      </w:r>
      <w:r w:rsidRPr="003B7EB6">
        <w:rPr>
          <w:i/>
          <w:iCs/>
          <w:spacing w:val="-2"/>
          <w:sz w:val="22"/>
          <w:szCs w:val="22"/>
        </w:rPr>
        <w:t>и</w:t>
      </w:r>
      <w:r w:rsidRPr="003B7EB6">
        <w:rPr>
          <w:i/>
          <w:iCs/>
          <w:spacing w:val="1"/>
          <w:sz w:val="22"/>
          <w:szCs w:val="22"/>
        </w:rPr>
        <w:t>м</w:t>
      </w:r>
      <w:r w:rsidRPr="003B7EB6">
        <w:rPr>
          <w:i/>
          <w:iCs/>
          <w:sz w:val="22"/>
          <w:szCs w:val="22"/>
        </w:rPr>
        <w:t xml:space="preserve">а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де</w:t>
      </w:r>
      <w:r w:rsidRPr="003B7EB6">
        <w:rPr>
          <w:i/>
          <w:iCs/>
          <w:sz w:val="22"/>
          <w:szCs w:val="22"/>
        </w:rPr>
        <w:t>,</w:t>
      </w:r>
      <w:r w:rsidRPr="003B7EB6">
        <w:rPr>
          <w:i/>
          <w:iCs/>
          <w:spacing w:val="1"/>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z w:val="22"/>
          <w:szCs w:val="22"/>
        </w:rPr>
        <w:t xml:space="preserve">у </w:t>
      </w:r>
      <w:r w:rsidRPr="003B7EB6">
        <w:rPr>
          <w:i/>
          <w:iCs/>
          <w:spacing w:val="-2"/>
          <w:sz w:val="22"/>
          <w:szCs w:val="22"/>
        </w:rPr>
        <w:t>п</w:t>
      </w:r>
      <w:r w:rsidRPr="003B7EB6">
        <w:rPr>
          <w:i/>
          <w:iCs/>
          <w:spacing w:val="1"/>
          <w:sz w:val="22"/>
          <w:szCs w:val="22"/>
        </w:rPr>
        <w:t>о</w:t>
      </w:r>
      <w:r w:rsidRPr="003B7EB6">
        <w:rPr>
          <w:i/>
          <w:iCs/>
          <w:sz w:val="22"/>
          <w:szCs w:val="22"/>
        </w:rPr>
        <w:t>дно</w:t>
      </w:r>
      <w:r w:rsidRPr="003B7EB6">
        <w:rPr>
          <w:i/>
          <w:iCs/>
          <w:spacing w:val="-2"/>
          <w:sz w:val="22"/>
          <w:szCs w:val="22"/>
        </w:rPr>
        <w:t>с</w:t>
      </w:r>
      <w:r w:rsidRPr="003B7EB6">
        <w:rPr>
          <w:i/>
          <w:iCs/>
          <w:sz w:val="22"/>
          <w:szCs w:val="22"/>
        </w:rPr>
        <w:t>и</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упа</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p>
    <w:p w:rsidR="00804967" w:rsidRPr="003B7EB6" w:rsidRDefault="00804967" w:rsidP="00804967">
      <w:pPr>
        <w:widowControl w:val="0"/>
        <w:autoSpaceDE w:val="0"/>
        <w:autoSpaceDN w:val="0"/>
        <w:adjustRightInd w:val="0"/>
        <w:spacing w:before="9"/>
        <w:ind w:right="59"/>
        <w:jc w:val="both"/>
        <w:rPr>
          <w:sz w:val="22"/>
          <w:szCs w:val="22"/>
        </w:rPr>
      </w:pPr>
    </w:p>
    <w:p w:rsidR="009C6F5A" w:rsidRDefault="009C6F5A" w:rsidP="00804967">
      <w:pPr>
        <w:widowControl w:val="0"/>
        <w:autoSpaceDE w:val="0"/>
        <w:autoSpaceDN w:val="0"/>
        <w:adjustRightInd w:val="0"/>
        <w:spacing w:before="72" w:line="271" w:lineRule="exact"/>
        <w:ind w:left="233" w:right="-20"/>
        <w:rPr>
          <w:iCs/>
          <w:position w:val="-1"/>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lastRenderedPageBreak/>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804967">
      <w:pPr>
        <w:widowControl w:val="0"/>
        <w:autoSpaceDE w:val="0"/>
        <w:autoSpaceDN w:val="0"/>
        <w:adjustRightInd w:val="0"/>
        <w:spacing w:before="72" w:line="271" w:lineRule="exact"/>
        <w:ind w:left="233" w:right="-20"/>
        <w:rPr>
          <w:sz w:val="22"/>
          <w:szCs w:val="22"/>
        </w:rPr>
      </w:pPr>
    </w:p>
    <w:p w:rsidR="00804967" w:rsidRPr="003B7EB6"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tblPr>
      <w:tblGrid>
        <w:gridCol w:w="459"/>
        <w:gridCol w:w="4789"/>
        <w:gridCol w:w="4678"/>
      </w:tblGrid>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9C6F5A" w:rsidRPr="003B7EB6" w:rsidRDefault="009C6F5A" w:rsidP="009C6F5A">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9C6F5A" w:rsidRDefault="009C6F5A" w:rsidP="009C6F5A">
      <w:pPr>
        <w:widowControl w:val="0"/>
        <w:autoSpaceDE w:val="0"/>
        <w:autoSpaceDN w:val="0"/>
        <w:adjustRightInd w:val="0"/>
        <w:spacing w:line="200" w:lineRule="exact"/>
        <w:ind w:right="969"/>
        <w:jc w:val="both"/>
        <w:rPr>
          <w:sz w:val="22"/>
          <w:szCs w:val="22"/>
        </w:rPr>
      </w:pPr>
    </w:p>
    <w:p w:rsidR="009C6F5A" w:rsidRPr="00DB61AD" w:rsidRDefault="009C6F5A" w:rsidP="009C6F5A">
      <w:pPr>
        <w:widowControl w:val="0"/>
        <w:autoSpaceDE w:val="0"/>
        <w:autoSpaceDN w:val="0"/>
        <w:adjustRightInd w:val="0"/>
        <w:spacing w:line="200" w:lineRule="exact"/>
        <w:ind w:right="969"/>
        <w:jc w:val="both"/>
        <w:rPr>
          <w:sz w:val="22"/>
          <w:szCs w:val="22"/>
        </w:rPr>
      </w:pPr>
    </w:p>
    <w:p w:rsidR="009C6F5A" w:rsidRPr="00EB4BF7" w:rsidRDefault="005947EA" w:rsidP="009C6F5A">
      <w:pPr>
        <w:widowControl w:val="0"/>
        <w:autoSpaceDE w:val="0"/>
        <w:autoSpaceDN w:val="0"/>
        <w:adjustRightInd w:val="0"/>
        <w:spacing w:line="200" w:lineRule="exact"/>
        <w:ind w:right="969"/>
        <w:jc w:val="both"/>
        <w:rPr>
          <w:b/>
          <w:i/>
          <w:iCs/>
          <w:sz w:val="22"/>
          <w:szCs w:val="22"/>
        </w:rPr>
      </w:pPr>
      <w:r w:rsidRPr="005947EA">
        <w:rPr>
          <w:noProof/>
          <w:sz w:val="22"/>
          <w:szCs w:val="22"/>
        </w:rPr>
        <w:pict>
          <v:shape id="_x0000_s1038" style="position:absolute;left:0;text-align:left;margin-left:425.6pt;margin-top:.2pt;width:122.75pt;height:6.3pt;flip:y;z-index:-25163264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Pr="005947EA">
        <w:rPr>
          <w:noProof/>
          <w:sz w:val="22"/>
          <w:szCs w:val="22"/>
        </w:rPr>
        <w:pict>
          <v:shape id="_x0000_s1037" style="position:absolute;left:0;text-align:left;margin-left:58.35pt;margin-top:6.5pt;width:103.5pt;height:3.55pt;z-index:-2516336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w:r>
      <w:r w:rsidR="009C6F5A" w:rsidRPr="003B7EB6">
        <w:rPr>
          <w:sz w:val="22"/>
          <w:szCs w:val="22"/>
        </w:rPr>
        <w:t xml:space="preserve">      </w:t>
      </w:r>
      <w:r w:rsidR="009C6F5A">
        <w:rPr>
          <w:sz w:val="22"/>
          <w:szCs w:val="22"/>
        </w:rPr>
        <w:t xml:space="preserve">  </w:t>
      </w:r>
    </w:p>
    <w:p w:rsidR="009C6F5A" w:rsidRPr="003B7EB6" w:rsidRDefault="009C6F5A" w:rsidP="009C6F5A">
      <w:pPr>
        <w:widowControl w:val="0"/>
        <w:autoSpaceDE w:val="0"/>
        <w:autoSpaceDN w:val="0"/>
        <w:adjustRightInd w:val="0"/>
        <w:spacing w:line="268" w:lineRule="exact"/>
        <w:ind w:right="8147"/>
        <w:jc w:val="both"/>
        <w:rPr>
          <w:b/>
          <w:i/>
          <w:iCs/>
          <w:sz w:val="22"/>
          <w:szCs w:val="22"/>
        </w:rPr>
      </w:pPr>
    </w:p>
    <w:p w:rsidR="00682A97" w:rsidRPr="003B7EB6" w:rsidRDefault="00682A97" w:rsidP="00682A97">
      <w:pPr>
        <w:widowControl w:val="0"/>
        <w:autoSpaceDE w:val="0"/>
        <w:autoSpaceDN w:val="0"/>
        <w:adjustRightInd w:val="0"/>
        <w:spacing w:line="268" w:lineRule="exact"/>
        <w:ind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682A97" w:rsidRPr="003B7EB6" w:rsidRDefault="00682A9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понбуђачу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widowControl w:val="0"/>
        <w:autoSpaceDE w:val="0"/>
        <w:autoSpaceDN w:val="0"/>
        <w:adjustRightInd w:val="0"/>
        <w:spacing w:line="268" w:lineRule="exact"/>
        <w:ind w:right="8497"/>
        <w:jc w:val="both"/>
        <w:rPr>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before="7" w:line="280" w:lineRule="exact"/>
        <w:rPr>
          <w:sz w:val="22"/>
          <w:szCs w:val="22"/>
        </w:rPr>
      </w:pPr>
    </w:p>
    <w:p w:rsidR="00EC2129" w:rsidRPr="003B7EB6"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tblPr>
      <w:tblGrid>
        <w:gridCol w:w="496"/>
        <w:gridCol w:w="4752"/>
        <w:gridCol w:w="4667"/>
      </w:tblGrid>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9C6F5A" w:rsidRPr="003B7EB6" w:rsidRDefault="009C6F5A" w:rsidP="009C6F5A">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9C6F5A" w:rsidRDefault="009C6F5A" w:rsidP="009C6F5A">
      <w:pPr>
        <w:widowControl w:val="0"/>
        <w:autoSpaceDE w:val="0"/>
        <w:autoSpaceDN w:val="0"/>
        <w:adjustRightInd w:val="0"/>
        <w:spacing w:line="200" w:lineRule="exact"/>
        <w:ind w:right="969"/>
        <w:jc w:val="both"/>
        <w:rPr>
          <w:sz w:val="22"/>
          <w:szCs w:val="22"/>
        </w:rPr>
      </w:pPr>
    </w:p>
    <w:p w:rsidR="009C6F5A" w:rsidRPr="00DB61AD" w:rsidRDefault="009C6F5A" w:rsidP="009C6F5A">
      <w:pPr>
        <w:widowControl w:val="0"/>
        <w:autoSpaceDE w:val="0"/>
        <w:autoSpaceDN w:val="0"/>
        <w:adjustRightInd w:val="0"/>
        <w:spacing w:line="200" w:lineRule="exact"/>
        <w:ind w:right="969"/>
        <w:jc w:val="both"/>
        <w:rPr>
          <w:sz w:val="22"/>
          <w:szCs w:val="22"/>
        </w:rPr>
      </w:pPr>
    </w:p>
    <w:p w:rsidR="009C6F5A" w:rsidRPr="00EB4BF7" w:rsidRDefault="005947EA" w:rsidP="009C6F5A">
      <w:pPr>
        <w:widowControl w:val="0"/>
        <w:autoSpaceDE w:val="0"/>
        <w:autoSpaceDN w:val="0"/>
        <w:adjustRightInd w:val="0"/>
        <w:spacing w:line="200" w:lineRule="exact"/>
        <w:ind w:right="969"/>
        <w:jc w:val="both"/>
        <w:rPr>
          <w:b/>
          <w:i/>
          <w:iCs/>
          <w:sz w:val="22"/>
          <w:szCs w:val="22"/>
        </w:rPr>
      </w:pPr>
      <w:r w:rsidRPr="005947EA">
        <w:rPr>
          <w:noProof/>
          <w:sz w:val="22"/>
          <w:szCs w:val="22"/>
        </w:rPr>
        <w:pict>
          <v:shape id="_x0000_s1040" style="position:absolute;left:0;text-align:left;margin-left:425.6pt;margin-top:.2pt;width:122.75pt;height:6.3pt;flip:y;z-index:-2516295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Pr="005947EA">
        <w:rPr>
          <w:noProof/>
          <w:sz w:val="22"/>
          <w:szCs w:val="22"/>
        </w:rPr>
        <w:pict>
          <v:shape id="_x0000_s1039" style="position:absolute;left:0;text-align:left;margin-left:58.35pt;margin-top:6.5pt;width:103.5pt;height:3.55pt;z-index:-251630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w:r>
      <w:r w:rsidR="009C6F5A" w:rsidRPr="003B7EB6">
        <w:rPr>
          <w:sz w:val="22"/>
          <w:szCs w:val="22"/>
        </w:rPr>
        <w:t xml:space="preserve">      </w:t>
      </w:r>
      <w:r w:rsidR="009C6F5A">
        <w:rPr>
          <w:sz w:val="22"/>
          <w:szCs w:val="22"/>
        </w:rPr>
        <w:t xml:space="preserve">  </w:t>
      </w:r>
    </w:p>
    <w:p w:rsidR="009C6F5A" w:rsidRPr="003B7EB6" w:rsidRDefault="009C6F5A" w:rsidP="009C6F5A">
      <w:pPr>
        <w:widowControl w:val="0"/>
        <w:autoSpaceDE w:val="0"/>
        <w:autoSpaceDN w:val="0"/>
        <w:adjustRightInd w:val="0"/>
        <w:spacing w:line="268" w:lineRule="exact"/>
        <w:ind w:right="8147"/>
        <w:jc w:val="both"/>
        <w:rPr>
          <w:b/>
          <w:i/>
          <w:iCs/>
          <w:sz w:val="22"/>
          <w:szCs w:val="22"/>
        </w:rPr>
      </w:pPr>
    </w:p>
    <w:p w:rsidR="000368CB" w:rsidRPr="003B7EB6" w:rsidRDefault="000368CB" w:rsidP="00682A97">
      <w:pPr>
        <w:widowControl w:val="0"/>
        <w:autoSpaceDE w:val="0"/>
        <w:autoSpaceDN w:val="0"/>
        <w:adjustRightInd w:val="0"/>
        <w:spacing w:before="72" w:line="271" w:lineRule="exact"/>
        <w:ind w:right="-20"/>
        <w:jc w:val="both"/>
        <w:rPr>
          <w:iCs/>
          <w:position w:val="-1"/>
          <w:sz w:val="22"/>
          <w:szCs w:val="22"/>
        </w:rPr>
      </w:pPr>
    </w:p>
    <w:p w:rsidR="00804967" w:rsidRPr="003B7EB6" w:rsidRDefault="00804967" w:rsidP="00682A97">
      <w:pPr>
        <w:widowControl w:val="0"/>
        <w:autoSpaceDE w:val="0"/>
        <w:autoSpaceDN w:val="0"/>
        <w:adjustRightInd w:val="0"/>
        <w:spacing w:before="29"/>
        <w:ind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9568DD" w:rsidRPr="003B7EB6" w:rsidRDefault="009568DD" w:rsidP="00DA0E04">
      <w:pPr>
        <w:pStyle w:val="ListParagraph"/>
        <w:widowControl w:val="0"/>
        <w:numPr>
          <w:ilvl w:val="2"/>
          <w:numId w:val="4"/>
        </w:numPr>
        <w:autoSpaceDE w:val="0"/>
        <w:autoSpaceDN w:val="0"/>
        <w:adjustRightInd w:val="0"/>
        <w:ind w:left="0" w:right="-23" w:firstLine="0"/>
        <w:jc w:val="both"/>
        <w:rPr>
          <w:i/>
          <w:iCs/>
          <w:spacing w:val="1"/>
          <w:sz w:val="22"/>
          <w:szCs w:val="22"/>
        </w:rPr>
      </w:pPr>
      <w:r w:rsidRPr="003B7EB6">
        <w:rPr>
          <w:sz w:val="22"/>
          <w:szCs w:val="22"/>
        </w:rPr>
        <w:lastRenderedPageBreak/>
        <w:t>ОПИС ПРЕДМЕТА НАБАВКЕ И ПОДАЦИ РЕЛЕВАНТНИ ЗА ЗАКЉУЧЕЊЕ УГОВОРА</w:t>
      </w:r>
    </w:p>
    <w:p w:rsidR="000C17EF" w:rsidRDefault="000C17EF" w:rsidP="000C17EF">
      <w:pPr>
        <w:widowControl w:val="0"/>
        <w:autoSpaceDE w:val="0"/>
        <w:autoSpaceDN w:val="0"/>
        <w:adjustRightInd w:val="0"/>
        <w:ind w:right="57"/>
        <w:jc w:val="both"/>
        <w:rPr>
          <w:i/>
          <w:iCs/>
          <w:spacing w:val="1"/>
          <w:sz w:val="22"/>
          <w:szCs w:val="22"/>
        </w:rPr>
      </w:pPr>
    </w:p>
    <w:p w:rsidR="00C52F21" w:rsidRDefault="00C52F21" w:rsidP="000C17EF">
      <w:pPr>
        <w:widowControl w:val="0"/>
        <w:autoSpaceDE w:val="0"/>
        <w:autoSpaceDN w:val="0"/>
        <w:adjustRightInd w:val="0"/>
        <w:ind w:right="57"/>
        <w:jc w:val="both"/>
        <w:rPr>
          <w:i/>
          <w:iCs/>
          <w:spacing w:val="1"/>
          <w:sz w:val="22"/>
          <w:szCs w:val="22"/>
        </w:rPr>
      </w:pPr>
    </w:p>
    <w:p w:rsidR="00C52F21" w:rsidRPr="00C52F21" w:rsidRDefault="00C52F21" w:rsidP="000C17EF">
      <w:pPr>
        <w:widowControl w:val="0"/>
        <w:autoSpaceDE w:val="0"/>
        <w:autoSpaceDN w:val="0"/>
        <w:adjustRightInd w:val="0"/>
        <w:ind w:right="57"/>
        <w:jc w:val="both"/>
        <w:rPr>
          <w:i/>
          <w:iCs/>
          <w:spacing w:val="1"/>
          <w:sz w:val="22"/>
          <w:szCs w:val="22"/>
        </w:rPr>
      </w:pPr>
    </w:p>
    <w:tbl>
      <w:tblPr>
        <w:tblStyle w:val="TableGrid"/>
        <w:tblW w:w="10602" w:type="dxa"/>
        <w:tblInd w:w="108" w:type="dxa"/>
        <w:tblBorders>
          <w:insideH w:val="none" w:sz="0" w:space="0" w:color="auto"/>
          <w:insideV w:val="none" w:sz="0" w:space="0" w:color="auto"/>
        </w:tblBorders>
        <w:tblLook w:val="04A0"/>
      </w:tblPr>
      <w:tblGrid>
        <w:gridCol w:w="3664"/>
        <w:gridCol w:w="1971"/>
        <w:gridCol w:w="1824"/>
        <w:gridCol w:w="1897"/>
        <w:gridCol w:w="1246"/>
      </w:tblGrid>
      <w:tr w:rsidR="000C17EF" w:rsidRPr="003B7EB6" w:rsidTr="00D30FAD">
        <w:trPr>
          <w:gridAfter w:val="1"/>
          <w:wAfter w:w="1246" w:type="dxa"/>
          <w:trHeight w:hRule="exact" w:val="567"/>
        </w:trPr>
        <w:tc>
          <w:tcPr>
            <w:tcW w:w="5635" w:type="dxa"/>
            <w:gridSpan w:val="2"/>
            <w:tcBorders>
              <w:bottom w:val="single" w:sz="4" w:space="0" w:color="auto"/>
              <w:right w:val="single" w:sz="4" w:space="0" w:color="auto"/>
            </w:tcBorders>
            <w:shd w:val="clear" w:color="auto" w:fill="D9D9D9" w:themeFill="background1" w:themeFillShade="D9"/>
          </w:tcPr>
          <w:p w:rsidR="000C17EF" w:rsidRPr="003B7EB6" w:rsidRDefault="000C17EF" w:rsidP="009568DD">
            <w:pPr>
              <w:pStyle w:val="Header"/>
              <w:tabs>
                <w:tab w:val="clear" w:pos="9360"/>
              </w:tabs>
              <w:spacing w:before="120"/>
              <w:ind w:left="28" w:hanging="28"/>
              <w:rPr>
                <w:rFonts w:cs="Times New Roman"/>
                <w:sz w:val="22"/>
                <w:szCs w:val="22"/>
              </w:rPr>
            </w:pPr>
            <w:r w:rsidRPr="003B7EB6">
              <w:rPr>
                <w:rFonts w:cs="Times New Roman"/>
                <w:sz w:val="22"/>
                <w:szCs w:val="22"/>
              </w:rPr>
              <w:t>Н</w:t>
            </w:r>
            <w:r w:rsidR="009568DD" w:rsidRPr="003B7EB6">
              <w:rPr>
                <w:rFonts w:cs="Times New Roman"/>
                <w:sz w:val="22"/>
                <w:szCs w:val="22"/>
              </w:rPr>
              <w:t>азив</w:t>
            </w:r>
            <w:r w:rsidRPr="003B7EB6">
              <w:rPr>
                <w:rFonts w:cs="Times New Roman"/>
                <w:sz w:val="22"/>
                <w:szCs w:val="22"/>
              </w:rPr>
              <w:t xml:space="preserve"> : </w:t>
            </w:r>
          </w:p>
        </w:tc>
        <w:tc>
          <w:tcPr>
            <w:tcW w:w="1824" w:type="dxa"/>
            <w:tcBorders>
              <w:top w:val="single" w:sz="4" w:space="0" w:color="auto"/>
              <w:left w:val="single" w:sz="4" w:space="0" w:color="auto"/>
              <w:bottom w:val="single" w:sz="4" w:space="0" w:color="auto"/>
            </w:tcBorders>
            <w:shd w:val="clear" w:color="auto" w:fill="D9D9D9" w:themeFill="background1" w:themeFillShade="D9"/>
          </w:tcPr>
          <w:p w:rsidR="000C17EF" w:rsidRPr="003B7EB6" w:rsidRDefault="000C17EF" w:rsidP="003F4A46">
            <w:pPr>
              <w:pStyle w:val="Header"/>
              <w:tabs>
                <w:tab w:val="clear" w:pos="9360"/>
              </w:tabs>
              <w:spacing w:before="120"/>
              <w:ind w:left="28" w:hanging="28"/>
              <w:jc w:val="center"/>
              <w:rPr>
                <w:rFonts w:cs="Times New Roman"/>
                <w:sz w:val="22"/>
                <w:szCs w:val="22"/>
              </w:rPr>
            </w:pPr>
            <w:r w:rsidRPr="003B7EB6">
              <w:rPr>
                <w:rFonts w:cs="Times New Roman"/>
                <w:sz w:val="22"/>
                <w:szCs w:val="22"/>
              </w:rPr>
              <w:t>Јединица мере</w:t>
            </w:r>
          </w:p>
        </w:tc>
        <w:tc>
          <w:tcPr>
            <w:tcW w:w="1897" w:type="dxa"/>
            <w:tcBorders>
              <w:top w:val="single" w:sz="4" w:space="0" w:color="auto"/>
              <w:left w:val="single" w:sz="4" w:space="0" w:color="auto"/>
              <w:bottom w:val="single" w:sz="4" w:space="0" w:color="auto"/>
            </w:tcBorders>
            <w:shd w:val="clear" w:color="auto" w:fill="D9D9D9" w:themeFill="background1" w:themeFillShade="D9"/>
          </w:tcPr>
          <w:p w:rsidR="000C17EF" w:rsidRPr="003B7EB6" w:rsidRDefault="000C17EF" w:rsidP="003F4A46">
            <w:pPr>
              <w:pStyle w:val="Header"/>
              <w:tabs>
                <w:tab w:val="clear" w:pos="9360"/>
              </w:tabs>
              <w:spacing w:before="120"/>
              <w:ind w:left="28" w:hanging="28"/>
              <w:jc w:val="center"/>
              <w:rPr>
                <w:rFonts w:cs="Times New Roman"/>
                <w:sz w:val="22"/>
                <w:szCs w:val="22"/>
              </w:rPr>
            </w:pPr>
            <w:r w:rsidRPr="003B7EB6">
              <w:rPr>
                <w:rFonts w:cs="Times New Roman"/>
                <w:sz w:val="22"/>
                <w:szCs w:val="22"/>
              </w:rPr>
              <w:t>Количина</w:t>
            </w:r>
          </w:p>
        </w:tc>
      </w:tr>
      <w:tr w:rsidR="00A97DDB" w:rsidRPr="003B7EB6" w:rsidTr="00D30FAD">
        <w:trPr>
          <w:trHeight w:hRule="exact" w:val="340"/>
        </w:trPr>
        <w:tc>
          <w:tcPr>
            <w:tcW w:w="5635" w:type="dxa"/>
            <w:gridSpan w:val="2"/>
            <w:tcBorders>
              <w:right w:val="single" w:sz="4" w:space="0" w:color="auto"/>
            </w:tcBorders>
            <w:vAlign w:val="center"/>
          </w:tcPr>
          <w:p w:rsidR="00A97DDB" w:rsidRPr="003B7EB6" w:rsidRDefault="00A97DDB" w:rsidP="003F4A46">
            <w:pPr>
              <w:rPr>
                <w:rFonts w:cs="Times New Roman"/>
                <w:sz w:val="22"/>
                <w:szCs w:val="22"/>
                <w:lang w:val="sr-Cyrl-CS" w:eastAsia="sr-Latn-CS"/>
              </w:rPr>
            </w:pPr>
            <w:r w:rsidRPr="003B7EB6">
              <w:rPr>
                <w:rFonts w:cs="Times New Roman"/>
                <w:sz w:val="22"/>
                <w:szCs w:val="22"/>
                <w:lang w:val="sr-Cyrl-CS" w:eastAsia="sr-Latn-CS"/>
              </w:rPr>
              <w:t>1.</w:t>
            </w:r>
            <w:r w:rsidR="00D30FAD" w:rsidRPr="003B7EB6">
              <w:rPr>
                <w:rFonts w:cs="Times New Roman"/>
                <w:iCs/>
                <w:sz w:val="22"/>
                <w:szCs w:val="22"/>
              </w:rPr>
              <w:t xml:space="preserve"> Евро</w:t>
            </w:r>
            <w:r w:rsidR="009650ED">
              <w:rPr>
                <w:rFonts w:cs="Times New Roman"/>
                <w:iCs/>
                <w:sz w:val="22"/>
                <w:szCs w:val="22"/>
              </w:rPr>
              <w:t xml:space="preserve"> </w:t>
            </w:r>
            <w:r w:rsidR="00D30FAD" w:rsidRPr="003B7EB6">
              <w:rPr>
                <w:rFonts w:cs="Times New Roman"/>
                <w:iCs/>
                <w:sz w:val="22"/>
                <w:szCs w:val="22"/>
              </w:rPr>
              <w:t>премијум БМБ 95</w:t>
            </w:r>
          </w:p>
        </w:tc>
        <w:tc>
          <w:tcPr>
            <w:tcW w:w="1824" w:type="dxa"/>
            <w:tcBorders>
              <w:top w:val="single" w:sz="4" w:space="0" w:color="auto"/>
              <w:left w:val="single" w:sz="4" w:space="0" w:color="auto"/>
              <w:bottom w:val="nil"/>
            </w:tcBorders>
            <w:vAlign w:val="center"/>
          </w:tcPr>
          <w:p w:rsidR="00A97DDB" w:rsidRPr="003B7EB6" w:rsidRDefault="00D30FAD" w:rsidP="003F4A46">
            <w:pPr>
              <w:rPr>
                <w:rFonts w:cs="Times New Roman"/>
                <w:sz w:val="22"/>
                <w:szCs w:val="22"/>
                <w:lang w:val="sr-Latn-CS" w:eastAsia="sr-Latn-CS"/>
              </w:rPr>
            </w:pPr>
            <w:r w:rsidRPr="003B7EB6">
              <w:rPr>
                <w:rFonts w:cs="Times New Roman"/>
                <w:sz w:val="22"/>
                <w:szCs w:val="22"/>
                <w:lang w:val="sr-Cyrl-CS" w:eastAsia="sr-Latn-CS"/>
              </w:rPr>
              <w:t>Литар</w:t>
            </w:r>
          </w:p>
        </w:tc>
        <w:tc>
          <w:tcPr>
            <w:tcW w:w="1897" w:type="dxa"/>
            <w:tcBorders>
              <w:top w:val="single" w:sz="4" w:space="0" w:color="auto"/>
              <w:left w:val="single" w:sz="4" w:space="0" w:color="auto"/>
              <w:bottom w:val="nil"/>
              <w:right w:val="single" w:sz="4" w:space="0" w:color="auto"/>
            </w:tcBorders>
            <w:vAlign w:val="center"/>
          </w:tcPr>
          <w:p w:rsidR="00A97DDB" w:rsidRPr="007D4DF0" w:rsidRDefault="00D30FAD" w:rsidP="007D4DF0">
            <w:pPr>
              <w:jc w:val="right"/>
              <w:rPr>
                <w:rFonts w:cs="Times New Roman"/>
                <w:sz w:val="22"/>
                <w:szCs w:val="22"/>
                <w:lang w:val="sr-Latn-CS" w:eastAsia="sr-Latn-CS"/>
              </w:rPr>
            </w:pPr>
            <w:r w:rsidRPr="007D4DF0">
              <w:rPr>
                <w:rFonts w:cs="Times New Roman"/>
                <w:sz w:val="22"/>
                <w:szCs w:val="22"/>
                <w:lang w:val="sr-Cyrl-CS" w:eastAsia="sr-Latn-CS"/>
              </w:rPr>
              <w:t>1</w:t>
            </w:r>
            <w:r w:rsidR="007D4DF0" w:rsidRPr="007D4DF0">
              <w:rPr>
                <w:rFonts w:cs="Times New Roman"/>
                <w:sz w:val="22"/>
                <w:szCs w:val="22"/>
                <w:lang w:val="sr-Cyrl-CS" w:eastAsia="sr-Latn-CS"/>
              </w:rPr>
              <w:t>4</w:t>
            </w:r>
            <w:r w:rsidRPr="007D4DF0">
              <w:rPr>
                <w:rFonts w:cs="Times New Roman"/>
                <w:sz w:val="22"/>
                <w:szCs w:val="22"/>
                <w:lang w:val="sr-Cyrl-CS" w:eastAsia="sr-Latn-CS"/>
              </w:rPr>
              <w:t>.</w:t>
            </w:r>
            <w:r w:rsidR="007D4DF0" w:rsidRPr="007D4DF0">
              <w:rPr>
                <w:rFonts w:cs="Times New Roman"/>
                <w:sz w:val="22"/>
                <w:szCs w:val="22"/>
                <w:lang w:val="sr-Cyrl-CS" w:eastAsia="sr-Latn-CS"/>
              </w:rPr>
              <w:t>7</w:t>
            </w:r>
            <w:r w:rsidRPr="007D4DF0">
              <w:rPr>
                <w:rFonts w:cs="Times New Roman"/>
                <w:sz w:val="22"/>
                <w:szCs w:val="22"/>
                <w:lang w:val="sr-Cyrl-CS" w:eastAsia="sr-Latn-CS"/>
              </w:rPr>
              <w:t>00</w:t>
            </w:r>
          </w:p>
        </w:tc>
        <w:tc>
          <w:tcPr>
            <w:tcW w:w="1246" w:type="dxa"/>
            <w:tcBorders>
              <w:left w:val="single" w:sz="4" w:space="0" w:color="auto"/>
            </w:tcBorders>
            <w:vAlign w:val="center"/>
          </w:tcPr>
          <w:p w:rsidR="00A97DDB" w:rsidRPr="003B7EB6" w:rsidRDefault="00A97DDB" w:rsidP="003F4A46">
            <w:pPr>
              <w:jc w:val="right"/>
              <w:rPr>
                <w:rFonts w:cs="Times New Roman"/>
                <w:sz w:val="22"/>
                <w:szCs w:val="22"/>
                <w:lang w:val="sr-Cyrl-CS" w:eastAsia="sr-Latn-CS"/>
              </w:rPr>
            </w:pPr>
          </w:p>
        </w:tc>
      </w:tr>
      <w:tr w:rsidR="00D30FAD" w:rsidRPr="003B7EB6" w:rsidTr="00A97DDB">
        <w:trPr>
          <w:gridAfter w:val="1"/>
          <w:wAfter w:w="1246" w:type="dxa"/>
          <w:trHeight w:hRule="exact" w:val="340"/>
        </w:trPr>
        <w:tc>
          <w:tcPr>
            <w:tcW w:w="3664" w:type="dxa"/>
            <w:vAlign w:val="center"/>
          </w:tcPr>
          <w:p w:rsidR="00D30FAD" w:rsidRPr="003B7EB6" w:rsidRDefault="00D30FAD" w:rsidP="003F4A46">
            <w:pPr>
              <w:rPr>
                <w:rFonts w:cs="Times New Roman"/>
                <w:sz w:val="22"/>
                <w:szCs w:val="22"/>
                <w:lang w:eastAsia="sr-Latn-CS"/>
              </w:rPr>
            </w:pPr>
            <w:r w:rsidRPr="003B7EB6">
              <w:rPr>
                <w:rFonts w:cs="Times New Roman"/>
                <w:iCs/>
                <w:sz w:val="22"/>
                <w:szCs w:val="22"/>
              </w:rPr>
              <w:t>2. Евро дизел</w:t>
            </w:r>
          </w:p>
        </w:tc>
        <w:tc>
          <w:tcPr>
            <w:tcW w:w="1971" w:type="dxa"/>
            <w:tcBorders>
              <w:right w:val="single" w:sz="4" w:space="0" w:color="auto"/>
            </w:tcBorders>
            <w:vAlign w:val="center"/>
          </w:tcPr>
          <w:p w:rsidR="00D30FAD" w:rsidRPr="003B7EB6" w:rsidRDefault="00D30FAD" w:rsidP="003F4A46">
            <w:pPr>
              <w:rPr>
                <w:rFonts w:cs="Times New Roman"/>
                <w:sz w:val="22"/>
                <w:szCs w:val="22"/>
                <w:lang w:eastAsia="sr-Latn-CS"/>
              </w:rPr>
            </w:pPr>
          </w:p>
        </w:tc>
        <w:tc>
          <w:tcPr>
            <w:tcW w:w="1824" w:type="dxa"/>
            <w:tcBorders>
              <w:top w:val="nil"/>
              <w:left w:val="single" w:sz="4" w:space="0" w:color="auto"/>
              <w:bottom w:val="nil"/>
            </w:tcBorders>
            <w:vAlign w:val="center"/>
          </w:tcPr>
          <w:p w:rsidR="00D30FAD" w:rsidRPr="003B7EB6" w:rsidRDefault="00D30FAD" w:rsidP="003F4A46">
            <w:pPr>
              <w:rPr>
                <w:rFonts w:cs="Times New Roman"/>
                <w:sz w:val="22"/>
                <w:szCs w:val="22"/>
                <w:lang w:val="sr-Cyrl-CS" w:eastAsia="sr-Latn-CS"/>
              </w:rPr>
            </w:pPr>
            <w:r w:rsidRPr="003B7EB6">
              <w:rPr>
                <w:rFonts w:cs="Times New Roman"/>
                <w:sz w:val="22"/>
                <w:szCs w:val="22"/>
                <w:lang w:val="sr-Cyrl-CS" w:eastAsia="sr-Latn-CS"/>
              </w:rPr>
              <w:t>Литар</w:t>
            </w:r>
          </w:p>
        </w:tc>
        <w:tc>
          <w:tcPr>
            <w:tcW w:w="1897" w:type="dxa"/>
            <w:tcBorders>
              <w:top w:val="nil"/>
              <w:left w:val="single" w:sz="4" w:space="0" w:color="auto"/>
              <w:bottom w:val="nil"/>
            </w:tcBorders>
            <w:vAlign w:val="center"/>
          </w:tcPr>
          <w:p w:rsidR="00D30FAD" w:rsidRPr="007D4DF0" w:rsidRDefault="00D30FAD" w:rsidP="007D4DF0">
            <w:pPr>
              <w:jc w:val="right"/>
              <w:rPr>
                <w:rFonts w:cs="Times New Roman"/>
                <w:sz w:val="22"/>
                <w:szCs w:val="22"/>
                <w:lang w:val="sr-Cyrl-CS" w:eastAsia="sr-Latn-CS"/>
              </w:rPr>
            </w:pPr>
            <w:r w:rsidRPr="007D4DF0">
              <w:rPr>
                <w:rFonts w:cs="Times New Roman"/>
                <w:sz w:val="22"/>
                <w:szCs w:val="22"/>
                <w:lang w:val="sr-Cyrl-CS" w:eastAsia="sr-Latn-CS"/>
              </w:rPr>
              <w:t>1.</w:t>
            </w:r>
            <w:r w:rsidR="007D4DF0" w:rsidRPr="007D4DF0">
              <w:rPr>
                <w:rFonts w:cs="Times New Roman"/>
                <w:sz w:val="22"/>
                <w:szCs w:val="22"/>
                <w:lang w:val="sr-Cyrl-CS" w:eastAsia="sr-Latn-CS"/>
              </w:rPr>
              <w:t>6</w:t>
            </w:r>
            <w:r w:rsidRPr="007D4DF0">
              <w:rPr>
                <w:rFonts w:cs="Times New Roman"/>
                <w:sz w:val="22"/>
                <w:szCs w:val="22"/>
                <w:lang w:val="sr-Cyrl-CS" w:eastAsia="sr-Latn-CS"/>
              </w:rPr>
              <w:t>00</w:t>
            </w:r>
          </w:p>
        </w:tc>
      </w:tr>
      <w:tr w:rsidR="00D30FAD" w:rsidRPr="003B7EB6" w:rsidTr="00A97DDB">
        <w:trPr>
          <w:gridAfter w:val="1"/>
          <w:wAfter w:w="1246" w:type="dxa"/>
          <w:trHeight w:hRule="exact" w:val="340"/>
        </w:trPr>
        <w:tc>
          <w:tcPr>
            <w:tcW w:w="3664" w:type="dxa"/>
          </w:tcPr>
          <w:p w:rsidR="00D30FAD" w:rsidRPr="003B7EB6" w:rsidRDefault="00D30FAD" w:rsidP="003F4A46">
            <w:pPr>
              <w:pStyle w:val="Header"/>
              <w:tabs>
                <w:tab w:val="clear" w:pos="9360"/>
              </w:tabs>
              <w:ind w:left="28" w:hanging="28"/>
              <w:rPr>
                <w:rFonts w:cs="Times New Roman"/>
                <w:sz w:val="22"/>
                <w:szCs w:val="22"/>
              </w:rPr>
            </w:pPr>
          </w:p>
        </w:tc>
        <w:tc>
          <w:tcPr>
            <w:tcW w:w="1971" w:type="dxa"/>
            <w:tcBorders>
              <w:right w:val="single" w:sz="4" w:space="0" w:color="auto"/>
            </w:tcBorders>
          </w:tcPr>
          <w:p w:rsidR="00D30FAD" w:rsidRPr="003B7EB6" w:rsidRDefault="00D30FAD" w:rsidP="003F4A46">
            <w:pPr>
              <w:pStyle w:val="Header"/>
              <w:tabs>
                <w:tab w:val="clear" w:pos="9360"/>
              </w:tabs>
              <w:ind w:left="28" w:hanging="28"/>
              <w:rPr>
                <w:rFonts w:cs="Times New Roman"/>
                <w:sz w:val="22"/>
                <w:szCs w:val="22"/>
              </w:rPr>
            </w:pPr>
          </w:p>
        </w:tc>
        <w:tc>
          <w:tcPr>
            <w:tcW w:w="1824"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c>
          <w:tcPr>
            <w:tcW w:w="1897"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r>
      <w:tr w:rsidR="00D30FAD" w:rsidRPr="003B7EB6" w:rsidTr="00A97DDB">
        <w:trPr>
          <w:gridAfter w:val="1"/>
          <w:wAfter w:w="1246" w:type="dxa"/>
          <w:trHeight w:hRule="exact" w:val="340"/>
        </w:trPr>
        <w:tc>
          <w:tcPr>
            <w:tcW w:w="3664" w:type="dxa"/>
          </w:tcPr>
          <w:p w:rsidR="00D30FAD" w:rsidRPr="003B7EB6" w:rsidRDefault="00D30FAD" w:rsidP="003F4A46">
            <w:pPr>
              <w:pStyle w:val="Header"/>
              <w:tabs>
                <w:tab w:val="clear" w:pos="9360"/>
              </w:tabs>
              <w:ind w:left="28" w:hanging="28"/>
              <w:rPr>
                <w:rFonts w:cs="Times New Roman"/>
                <w:sz w:val="22"/>
                <w:szCs w:val="22"/>
              </w:rPr>
            </w:pPr>
          </w:p>
        </w:tc>
        <w:tc>
          <w:tcPr>
            <w:tcW w:w="1971" w:type="dxa"/>
            <w:tcBorders>
              <w:right w:val="single" w:sz="4" w:space="0" w:color="auto"/>
            </w:tcBorders>
          </w:tcPr>
          <w:p w:rsidR="00D30FAD" w:rsidRPr="003B7EB6" w:rsidRDefault="00D30FAD" w:rsidP="003F4A46">
            <w:pPr>
              <w:pStyle w:val="Header"/>
              <w:tabs>
                <w:tab w:val="clear" w:pos="9360"/>
              </w:tabs>
              <w:ind w:left="28" w:hanging="28"/>
              <w:rPr>
                <w:rFonts w:cs="Times New Roman"/>
                <w:sz w:val="22"/>
                <w:szCs w:val="22"/>
              </w:rPr>
            </w:pPr>
          </w:p>
        </w:tc>
        <w:tc>
          <w:tcPr>
            <w:tcW w:w="1824"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c>
          <w:tcPr>
            <w:tcW w:w="1897"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r>
      <w:tr w:rsidR="00D30FAD" w:rsidRPr="003B7EB6" w:rsidTr="00A97DDB">
        <w:trPr>
          <w:gridAfter w:val="1"/>
          <w:wAfter w:w="1246" w:type="dxa"/>
          <w:trHeight w:hRule="exact" w:val="340"/>
        </w:trPr>
        <w:tc>
          <w:tcPr>
            <w:tcW w:w="3664" w:type="dxa"/>
          </w:tcPr>
          <w:p w:rsidR="00D30FAD" w:rsidRPr="003B7EB6" w:rsidRDefault="00D30FAD" w:rsidP="003F4A46">
            <w:pPr>
              <w:pStyle w:val="Header"/>
              <w:tabs>
                <w:tab w:val="clear" w:pos="9360"/>
              </w:tabs>
              <w:ind w:left="28" w:hanging="28"/>
              <w:rPr>
                <w:rFonts w:cs="Times New Roman"/>
                <w:sz w:val="22"/>
                <w:szCs w:val="22"/>
              </w:rPr>
            </w:pPr>
          </w:p>
        </w:tc>
        <w:tc>
          <w:tcPr>
            <w:tcW w:w="1971" w:type="dxa"/>
            <w:tcBorders>
              <w:right w:val="single" w:sz="4" w:space="0" w:color="auto"/>
            </w:tcBorders>
          </w:tcPr>
          <w:p w:rsidR="00D30FAD" w:rsidRPr="003B7EB6" w:rsidRDefault="00D30FAD" w:rsidP="003F4A46">
            <w:pPr>
              <w:pStyle w:val="Header"/>
              <w:tabs>
                <w:tab w:val="clear" w:pos="9360"/>
              </w:tabs>
              <w:ind w:left="28" w:hanging="28"/>
              <w:rPr>
                <w:rFonts w:cs="Times New Roman"/>
                <w:sz w:val="22"/>
                <w:szCs w:val="22"/>
              </w:rPr>
            </w:pPr>
          </w:p>
        </w:tc>
        <w:tc>
          <w:tcPr>
            <w:tcW w:w="1824" w:type="dxa"/>
            <w:tcBorders>
              <w:top w:val="nil"/>
              <w:left w:val="single" w:sz="4" w:space="0" w:color="auto"/>
              <w:bottom w:val="single" w:sz="4" w:space="0" w:color="auto"/>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c>
          <w:tcPr>
            <w:tcW w:w="1897" w:type="dxa"/>
            <w:tcBorders>
              <w:top w:val="nil"/>
              <w:left w:val="single" w:sz="4" w:space="0" w:color="auto"/>
              <w:bottom w:val="single" w:sz="4" w:space="0" w:color="auto"/>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r>
    </w:tbl>
    <w:p w:rsidR="000C17EF" w:rsidRDefault="000C17EF" w:rsidP="000C17EF">
      <w:pPr>
        <w:widowControl w:val="0"/>
        <w:autoSpaceDE w:val="0"/>
        <w:autoSpaceDN w:val="0"/>
        <w:adjustRightInd w:val="0"/>
        <w:ind w:left="720" w:right="57"/>
        <w:jc w:val="both"/>
        <w:rPr>
          <w:sz w:val="22"/>
          <w:szCs w:val="22"/>
        </w:rPr>
      </w:pPr>
    </w:p>
    <w:p w:rsidR="00C52F21" w:rsidRPr="00C52F21" w:rsidRDefault="00C52F21" w:rsidP="000C17EF">
      <w:pPr>
        <w:widowControl w:val="0"/>
        <w:autoSpaceDE w:val="0"/>
        <w:autoSpaceDN w:val="0"/>
        <w:adjustRightInd w:val="0"/>
        <w:ind w:left="720" w:right="57"/>
        <w:jc w:val="both"/>
        <w:rPr>
          <w:sz w:val="22"/>
          <w:szCs w:val="22"/>
        </w:rPr>
      </w:pPr>
    </w:p>
    <w:tbl>
      <w:tblPr>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0"/>
        <w:gridCol w:w="3676"/>
      </w:tblGrid>
      <w:tr w:rsidR="000C17EF" w:rsidRPr="003B7EB6" w:rsidTr="000C17EF">
        <w:trPr>
          <w:trHeight w:val="352"/>
        </w:trPr>
        <w:tc>
          <w:tcPr>
            <w:tcW w:w="9346" w:type="dxa"/>
            <w:gridSpan w:val="2"/>
            <w:shd w:val="clear" w:color="auto" w:fill="D9D9D9" w:themeFill="background1" w:themeFillShade="D9"/>
            <w:vAlign w:val="center"/>
          </w:tcPr>
          <w:p w:rsidR="000C17EF" w:rsidRPr="003B7EB6" w:rsidRDefault="000C17EF" w:rsidP="00C1599B">
            <w:pPr>
              <w:jc w:val="center"/>
              <w:rPr>
                <w:bCs/>
                <w:sz w:val="22"/>
                <w:szCs w:val="22"/>
                <w:lang w:eastAsia="sr-Latn-CS"/>
              </w:rPr>
            </w:pPr>
            <w:r w:rsidRPr="003B7EB6">
              <w:rPr>
                <w:bCs/>
                <w:sz w:val="22"/>
                <w:szCs w:val="22"/>
                <w:lang w:val="sr-Cyrl-CS" w:eastAsia="sr-Latn-CS"/>
              </w:rPr>
              <w:t>Укупна вредност понуде</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0" w:type="dxa"/>
            <w:tcBorders>
              <w:top w:val="single" w:sz="4" w:space="0" w:color="auto"/>
              <w:left w:val="single" w:sz="4" w:space="0" w:color="auto"/>
              <w:bottom w:val="nil"/>
              <w:right w:val="single" w:sz="4" w:space="0" w:color="auto"/>
            </w:tcBorders>
            <w:shd w:val="clear" w:color="auto" w:fill="auto"/>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 xml:space="preserve">Укупна вредност понуде изражена у динарима  без ПДВ-а           </w:t>
            </w:r>
          </w:p>
        </w:tc>
        <w:tc>
          <w:tcPr>
            <w:tcW w:w="3676" w:type="dxa"/>
            <w:tcBorders>
              <w:top w:val="single" w:sz="4" w:space="0" w:color="auto"/>
              <w:left w:val="nil"/>
              <w:bottom w:val="nil"/>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3676"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3F4A46">
            <w:pPr>
              <w:rPr>
                <w:sz w:val="22"/>
                <w:szCs w:val="22"/>
                <w:lang w:val="sr-Latn-CS" w:eastAsia="sr-Latn-CS"/>
              </w:rPr>
            </w:pPr>
            <w:r w:rsidRPr="003B7EB6">
              <w:rPr>
                <w:sz w:val="22"/>
                <w:szCs w:val="22"/>
                <w:lang w:val="sr-Latn-CS" w:eastAsia="sr-Latn-CS"/>
              </w:rPr>
              <w:t> </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0" w:type="dxa"/>
            <w:tcBorders>
              <w:top w:val="nil"/>
              <w:left w:val="single" w:sz="4" w:space="0" w:color="auto"/>
              <w:bottom w:val="nil"/>
              <w:right w:val="single" w:sz="4" w:space="0" w:color="auto"/>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Latn-CS" w:eastAsia="sr-Latn-CS"/>
              </w:rPr>
              <w:t>Укупна вредност ПДВ-а</w:t>
            </w:r>
          </w:p>
        </w:tc>
        <w:tc>
          <w:tcPr>
            <w:tcW w:w="3676"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3676"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Latn-CS" w:eastAsia="sr-Latn-CS"/>
              </w:rPr>
            </w:pPr>
            <w:r w:rsidRPr="003B7EB6">
              <w:rPr>
                <w:sz w:val="22"/>
                <w:szCs w:val="22"/>
                <w:lang w:val="sr-Latn-CS" w:eastAsia="sr-Latn-CS"/>
              </w:rPr>
              <w:t> </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0" w:type="dxa"/>
            <w:tcBorders>
              <w:top w:val="nil"/>
              <w:left w:val="single" w:sz="4" w:space="0" w:color="auto"/>
              <w:bottom w:val="nil"/>
              <w:right w:val="single" w:sz="4" w:space="0" w:color="auto"/>
            </w:tcBorders>
            <w:shd w:val="clear" w:color="auto" w:fill="auto"/>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 xml:space="preserve">Укупна вредност понуде изражена у динарима  са ПДВ-ом </w:t>
            </w:r>
          </w:p>
        </w:tc>
        <w:tc>
          <w:tcPr>
            <w:tcW w:w="3676"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3676"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3F4A46">
            <w:pPr>
              <w:rPr>
                <w:sz w:val="22"/>
                <w:szCs w:val="22"/>
                <w:lang w:val="sr-Latn-CS" w:eastAsia="sr-Latn-CS"/>
              </w:rPr>
            </w:pPr>
            <w:r w:rsidRPr="003B7EB6">
              <w:rPr>
                <w:sz w:val="22"/>
                <w:szCs w:val="22"/>
                <w:lang w:val="sr-Latn-CS" w:eastAsia="sr-Latn-CS"/>
              </w:rPr>
              <w:t> </w:t>
            </w:r>
          </w:p>
        </w:tc>
      </w:tr>
    </w:tbl>
    <w:p w:rsidR="00C52F21" w:rsidRDefault="00C52F21" w:rsidP="00C52F21">
      <w:pPr>
        <w:widowControl w:val="0"/>
        <w:tabs>
          <w:tab w:val="left" w:pos="4360"/>
          <w:tab w:val="left" w:pos="6740"/>
        </w:tabs>
        <w:autoSpaceDE w:val="0"/>
        <w:autoSpaceDN w:val="0"/>
        <w:adjustRightInd w:val="0"/>
        <w:ind w:left="142" w:right="119" w:hanging="142"/>
        <w:contextualSpacing/>
        <w:jc w:val="both"/>
        <w:rPr>
          <w:b/>
          <w:i/>
          <w:sz w:val="22"/>
          <w:szCs w:val="22"/>
        </w:rPr>
      </w:pPr>
    </w:p>
    <w:p w:rsidR="004E1F68" w:rsidRPr="004E1F68" w:rsidRDefault="00C52F21" w:rsidP="004E1F68">
      <w:pPr>
        <w:spacing w:before="120"/>
        <w:ind w:right="-23"/>
        <w:jc w:val="both"/>
        <w:rPr>
          <w:sz w:val="22"/>
          <w:szCs w:val="22"/>
        </w:rPr>
      </w:pPr>
      <w:r>
        <w:rPr>
          <w:sz w:val="22"/>
          <w:szCs w:val="22"/>
        </w:rPr>
        <w:t>М</w:t>
      </w:r>
      <w:r w:rsidR="000C17EF" w:rsidRPr="003B7EB6">
        <w:rPr>
          <w:sz w:val="22"/>
          <w:szCs w:val="22"/>
        </w:rPr>
        <w:t xml:space="preserve">есто испоруке: </w:t>
      </w:r>
      <w:r w:rsidR="004E1F68" w:rsidRPr="00E0661B">
        <w:rPr>
          <w:sz w:val="22"/>
          <w:szCs w:val="22"/>
        </w:rPr>
        <w:t>малопродајни објекти (бензинск</w:t>
      </w:r>
      <w:r w:rsidR="004E1F68">
        <w:rPr>
          <w:sz w:val="22"/>
          <w:szCs w:val="22"/>
        </w:rPr>
        <w:t>е станице</w:t>
      </w:r>
      <w:r w:rsidR="004E1F68" w:rsidRPr="00E0661B">
        <w:rPr>
          <w:sz w:val="22"/>
          <w:szCs w:val="22"/>
        </w:rPr>
        <w:t>) испоручиоца на територији Републике Србије</w:t>
      </w:r>
      <w:r w:rsidR="00C1599B">
        <w:rPr>
          <w:sz w:val="22"/>
          <w:szCs w:val="22"/>
        </w:rPr>
        <w:t>, наведени у</w:t>
      </w:r>
      <w:r w:rsidR="004E1F68">
        <w:rPr>
          <w:sz w:val="22"/>
          <w:szCs w:val="22"/>
        </w:rPr>
        <w:t xml:space="preserve"> </w:t>
      </w:r>
      <w:r w:rsidR="004E1F68" w:rsidRPr="00E3500F">
        <w:rPr>
          <w:sz w:val="22"/>
          <w:szCs w:val="22"/>
          <w:lang w:val="pl-PL"/>
        </w:rPr>
        <w:t>Спис</w:t>
      </w:r>
      <w:r w:rsidR="004E1F68">
        <w:rPr>
          <w:sz w:val="22"/>
          <w:szCs w:val="22"/>
        </w:rPr>
        <w:t>ку</w:t>
      </w:r>
      <w:r w:rsidR="004E1F68" w:rsidRPr="00E3500F">
        <w:rPr>
          <w:sz w:val="22"/>
          <w:szCs w:val="22"/>
          <w:lang w:val="pl-PL"/>
        </w:rPr>
        <w:t xml:space="preserve"> бензинских станица</w:t>
      </w:r>
      <w:r w:rsidR="00C1599B">
        <w:rPr>
          <w:sz w:val="22"/>
          <w:szCs w:val="22"/>
        </w:rPr>
        <w:t xml:space="preserve"> </w:t>
      </w:r>
      <w:r w:rsidR="009C6F5A">
        <w:rPr>
          <w:sz w:val="22"/>
          <w:szCs w:val="22"/>
        </w:rPr>
        <w:t>и</w:t>
      </w:r>
      <w:r w:rsidR="00C1599B">
        <w:rPr>
          <w:sz w:val="22"/>
          <w:szCs w:val="22"/>
        </w:rPr>
        <w:t>споручиоца</w:t>
      </w:r>
      <w:r w:rsidR="004E1F68">
        <w:rPr>
          <w:sz w:val="22"/>
          <w:szCs w:val="22"/>
        </w:rPr>
        <w:t xml:space="preserve">. </w:t>
      </w:r>
    </w:p>
    <w:p w:rsidR="004E1F68" w:rsidRPr="00E0661B" w:rsidRDefault="000C17EF" w:rsidP="00C1599B">
      <w:pPr>
        <w:pStyle w:val="Default"/>
        <w:spacing w:before="120" w:after="120"/>
        <w:jc w:val="both"/>
        <w:rPr>
          <w:color w:val="auto"/>
          <w:sz w:val="22"/>
          <w:szCs w:val="22"/>
        </w:rPr>
      </w:pPr>
      <w:r w:rsidRPr="003B7EB6">
        <w:rPr>
          <w:sz w:val="22"/>
          <w:szCs w:val="22"/>
        </w:rPr>
        <w:t xml:space="preserve">Рок испоруке: Сукцесивна испорука </w:t>
      </w:r>
      <w:r w:rsidR="004E1F68" w:rsidRPr="00E0661B">
        <w:rPr>
          <w:color w:val="auto"/>
          <w:sz w:val="22"/>
          <w:szCs w:val="22"/>
        </w:rPr>
        <w:t xml:space="preserve">према динамици коју одреди </w:t>
      </w:r>
      <w:r w:rsidR="009C6F5A">
        <w:rPr>
          <w:color w:val="auto"/>
          <w:sz w:val="22"/>
          <w:szCs w:val="22"/>
        </w:rPr>
        <w:t>н</w:t>
      </w:r>
      <w:r w:rsidR="004E1F68" w:rsidRPr="00E0661B">
        <w:rPr>
          <w:color w:val="auto"/>
          <w:sz w:val="22"/>
          <w:szCs w:val="22"/>
        </w:rPr>
        <w:t xml:space="preserve">аручилац, </w:t>
      </w:r>
      <w:r w:rsidR="004E1F68" w:rsidRPr="00E0661B">
        <w:rPr>
          <w:sz w:val="22"/>
          <w:szCs w:val="22"/>
        </w:rPr>
        <w:t>до истека рока уговора односно до утрошка финансијских средстава одређених за предметну јавну набавку.</w:t>
      </w:r>
    </w:p>
    <w:p w:rsidR="00DA0E04" w:rsidRDefault="000C17EF" w:rsidP="00C1599B">
      <w:pPr>
        <w:spacing w:after="120"/>
        <w:ind w:right="-23"/>
        <w:jc w:val="both"/>
        <w:rPr>
          <w:sz w:val="22"/>
          <w:szCs w:val="22"/>
        </w:rPr>
      </w:pPr>
      <w:r w:rsidRPr="003B7EB6">
        <w:rPr>
          <w:sz w:val="22"/>
          <w:szCs w:val="22"/>
        </w:rPr>
        <w:t xml:space="preserve">Рок плаћања: </w:t>
      </w:r>
      <w:r w:rsidR="00C1599B">
        <w:rPr>
          <w:sz w:val="22"/>
          <w:szCs w:val="22"/>
        </w:rPr>
        <w:t>Наручилац</w:t>
      </w:r>
      <w:r w:rsidR="00DA0E04" w:rsidRPr="00E3500F">
        <w:rPr>
          <w:sz w:val="22"/>
          <w:szCs w:val="22"/>
          <w:lang w:val="sl-SI"/>
        </w:rPr>
        <w:t xml:space="preserve"> </w:t>
      </w:r>
      <w:r w:rsidR="00C1599B">
        <w:rPr>
          <w:sz w:val="22"/>
          <w:szCs w:val="22"/>
        </w:rPr>
        <w:t xml:space="preserve">авансно </w:t>
      </w:r>
      <w:r w:rsidR="00DA0E04" w:rsidRPr="00E3500F">
        <w:rPr>
          <w:sz w:val="22"/>
          <w:szCs w:val="22"/>
          <w:lang w:val="sl-SI"/>
        </w:rPr>
        <w:t>уплаћује динарска средства на текући рачун Продавца</w:t>
      </w:r>
      <w:r w:rsidR="00DA0E04">
        <w:rPr>
          <w:sz w:val="22"/>
          <w:szCs w:val="22"/>
        </w:rPr>
        <w:t xml:space="preserve"> </w:t>
      </w:r>
      <w:r w:rsidR="00DA0E04" w:rsidRPr="00E3500F">
        <w:rPr>
          <w:sz w:val="22"/>
          <w:szCs w:val="22"/>
        </w:rPr>
        <w:t xml:space="preserve">на основу предрачуна и </w:t>
      </w:r>
      <w:r w:rsidR="009C6F5A">
        <w:rPr>
          <w:sz w:val="22"/>
          <w:szCs w:val="22"/>
        </w:rPr>
        <w:t>према инструкцијама п</w:t>
      </w:r>
      <w:r w:rsidR="00DA0E04" w:rsidRPr="00E3500F">
        <w:rPr>
          <w:sz w:val="22"/>
          <w:szCs w:val="22"/>
        </w:rPr>
        <w:t>родавца</w:t>
      </w:r>
      <w:r w:rsidR="00C1599B">
        <w:rPr>
          <w:sz w:val="22"/>
          <w:szCs w:val="22"/>
        </w:rPr>
        <w:t>.</w:t>
      </w:r>
      <w:r w:rsidR="00C1599B" w:rsidRPr="00C1599B">
        <w:rPr>
          <w:sz w:val="22"/>
          <w:szCs w:val="22"/>
        </w:rPr>
        <w:t xml:space="preserve"> </w:t>
      </w:r>
      <w:r w:rsidR="00C1599B">
        <w:rPr>
          <w:sz w:val="22"/>
          <w:szCs w:val="22"/>
        </w:rPr>
        <w:t>Наручилац одређује в</w:t>
      </w:r>
      <w:r w:rsidR="00C1599B">
        <w:rPr>
          <w:sz w:val="22"/>
          <w:szCs w:val="22"/>
          <w:lang w:val="sl-SI"/>
        </w:rPr>
        <w:t>исину и динамику уплата</w:t>
      </w:r>
      <w:r w:rsidR="00C1599B">
        <w:rPr>
          <w:sz w:val="22"/>
          <w:szCs w:val="22"/>
        </w:rPr>
        <w:t xml:space="preserve">. </w:t>
      </w:r>
      <w:r w:rsidR="00DA0E04">
        <w:rPr>
          <w:sz w:val="22"/>
          <w:szCs w:val="22"/>
        </w:rPr>
        <w:t xml:space="preserve"> </w:t>
      </w:r>
    </w:p>
    <w:p w:rsidR="00DA0E04" w:rsidRPr="009C6F5A" w:rsidRDefault="00C1599B" w:rsidP="00DA0E04">
      <w:pPr>
        <w:spacing w:after="100" w:afterAutospacing="1"/>
        <w:ind w:right="-23"/>
        <w:jc w:val="both"/>
        <w:rPr>
          <w:sz w:val="22"/>
          <w:szCs w:val="22"/>
        </w:rPr>
      </w:pPr>
      <w:r>
        <w:rPr>
          <w:sz w:val="22"/>
          <w:szCs w:val="22"/>
        </w:rPr>
        <w:t xml:space="preserve">Наручилац </w:t>
      </w:r>
      <w:r w:rsidR="00DA0E04" w:rsidRPr="00E3500F">
        <w:rPr>
          <w:sz w:val="22"/>
          <w:szCs w:val="22"/>
          <w:lang w:val="sl-SI"/>
        </w:rPr>
        <w:t xml:space="preserve">може преузимати </w:t>
      </w:r>
      <w:r w:rsidR="009650ED">
        <w:rPr>
          <w:sz w:val="22"/>
          <w:szCs w:val="22"/>
        </w:rPr>
        <w:t xml:space="preserve">гориво </w:t>
      </w:r>
      <w:r w:rsidR="00DA0E04" w:rsidRPr="00E3500F">
        <w:rPr>
          <w:sz w:val="22"/>
          <w:szCs w:val="22"/>
        </w:rPr>
        <w:t xml:space="preserve">на </w:t>
      </w:r>
      <w:r>
        <w:rPr>
          <w:sz w:val="22"/>
          <w:szCs w:val="22"/>
        </w:rPr>
        <w:t>малопродајним об</w:t>
      </w:r>
      <w:r w:rsidR="009C6F5A">
        <w:rPr>
          <w:sz w:val="22"/>
          <w:szCs w:val="22"/>
        </w:rPr>
        <w:t>јектима (бензинским станицама) и</w:t>
      </w:r>
      <w:r>
        <w:rPr>
          <w:sz w:val="22"/>
          <w:szCs w:val="22"/>
        </w:rPr>
        <w:t>споручиоца</w:t>
      </w:r>
      <w:r w:rsidR="00DA0E04" w:rsidRPr="00E3500F">
        <w:rPr>
          <w:sz w:val="22"/>
          <w:szCs w:val="22"/>
        </w:rPr>
        <w:t xml:space="preserve">, </w:t>
      </w:r>
      <w:r w:rsidR="00DA0E04" w:rsidRPr="00E3500F">
        <w:rPr>
          <w:sz w:val="22"/>
          <w:szCs w:val="22"/>
          <w:lang w:val="sl-SI"/>
        </w:rPr>
        <w:t xml:space="preserve">путем </w:t>
      </w:r>
      <w:r w:rsidR="00DA0E04" w:rsidRPr="00E3500F">
        <w:rPr>
          <w:sz w:val="22"/>
          <w:szCs w:val="22"/>
        </w:rPr>
        <w:t>корпорацијске к</w:t>
      </w:r>
      <w:r w:rsidR="00DA0E04" w:rsidRPr="00E3500F">
        <w:rPr>
          <w:sz w:val="22"/>
          <w:szCs w:val="22"/>
          <w:lang w:val="sl-SI"/>
        </w:rPr>
        <w:t>артиц</w:t>
      </w:r>
      <w:r w:rsidR="00DA0E04" w:rsidRPr="00E3500F">
        <w:rPr>
          <w:sz w:val="22"/>
          <w:szCs w:val="22"/>
        </w:rPr>
        <w:t xml:space="preserve">е </w:t>
      </w:r>
      <w:r w:rsidR="009C6F5A">
        <w:rPr>
          <w:sz w:val="22"/>
          <w:szCs w:val="22"/>
        </w:rPr>
        <w:t>и</w:t>
      </w:r>
      <w:r>
        <w:rPr>
          <w:sz w:val="22"/>
          <w:szCs w:val="22"/>
        </w:rPr>
        <w:t>спору</w:t>
      </w:r>
      <w:r w:rsidR="009C6F5A">
        <w:rPr>
          <w:sz w:val="22"/>
          <w:szCs w:val="22"/>
        </w:rPr>
        <w:t>ч</w:t>
      </w:r>
      <w:r>
        <w:rPr>
          <w:sz w:val="22"/>
          <w:szCs w:val="22"/>
        </w:rPr>
        <w:t xml:space="preserve">иоца </w:t>
      </w:r>
      <w:r w:rsidR="00DA0E04" w:rsidRPr="00E3500F">
        <w:rPr>
          <w:sz w:val="22"/>
          <w:szCs w:val="22"/>
          <w:lang w:val="sl-SI"/>
        </w:rPr>
        <w:t>до износа уплаћених средстава</w:t>
      </w:r>
      <w:r w:rsidR="009C6F5A">
        <w:rPr>
          <w:sz w:val="22"/>
          <w:szCs w:val="22"/>
        </w:rPr>
        <w:t>.</w:t>
      </w:r>
    </w:p>
    <w:p w:rsidR="000C17EF" w:rsidRPr="003B7EB6" w:rsidRDefault="000C17EF" w:rsidP="000C17EF">
      <w:pPr>
        <w:pStyle w:val="Default"/>
        <w:spacing w:before="120"/>
        <w:jc w:val="both"/>
        <w:rPr>
          <w:sz w:val="22"/>
          <w:szCs w:val="22"/>
        </w:rPr>
      </w:pPr>
      <w:r w:rsidRPr="003B7EB6">
        <w:rPr>
          <w:sz w:val="22"/>
          <w:szCs w:val="22"/>
        </w:rPr>
        <w:t>Рок важења понуде:</w:t>
      </w:r>
      <w:r w:rsidR="009C6F5A">
        <w:rPr>
          <w:sz w:val="22"/>
          <w:szCs w:val="22"/>
        </w:rPr>
        <w:t xml:space="preserve"> </w:t>
      </w:r>
      <w:r w:rsidRPr="003B7EB6">
        <w:rPr>
          <w:sz w:val="22"/>
          <w:szCs w:val="22"/>
        </w:rPr>
        <w:t xml:space="preserve">_______  дана од дана јавног отварања понуда </w:t>
      </w:r>
      <w:r w:rsidRPr="003B7EB6">
        <w:rPr>
          <w:i/>
          <w:iCs/>
          <w:sz w:val="22"/>
          <w:szCs w:val="22"/>
        </w:rPr>
        <w:t>(минимум 30 дана)</w:t>
      </w:r>
      <w:r w:rsidRPr="003B7EB6">
        <w:rPr>
          <w:sz w:val="22"/>
          <w:szCs w:val="22"/>
        </w:rPr>
        <w:t xml:space="preserve">. </w:t>
      </w:r>
    </w:p>
    <w:p w:rsidR="000C17EF" w:rsidRPr="003B7EB6" w:rsidRDefault="000C17EF" w:rsidP="000C17EF">
      <w:pPr>
        <w:pStyle w:val="Default"/>
        <w:rPr>
          <w:sz w:val="22"/>
          <w:szCs w:val="22"/>
        </w:rPr>
      </w:pPr>
    </w:p>
    <w:p w:rsidR="009568DD" w:rsidRDefault="009568DD" w:rsidP="000C17EF">
      <w:pPr>
        <w:pStyle w:val="Default"/>
        <w:rPr>
          <w:sz w:val="22"/>
          <w:szCs w:val="22"/>
        </w:rPr>
      </w:pPr>
    </w:p>
    <w:p w:rsidR="00DA0E04" w:rsidRDefault="00DA0E04" w:rsidP="000C17EF">
      <w:pPr>
        <w:pStyle w:val="Default"/>
        <w:rPr>
          <w:sz w:val="22"/>
          <w:szCs w:val="22"/>
        </w:rPr>
      </w:pPr>
    </w:p>
    <w:p w:rsidR="00C1599B" w:rsidRDefault="00C1599B" w:rsidP="000C17EF">
      <w:pPr>
        <w:pStyle w:val="Default"/>
        <w:rPr>
          <w:sz w:val="22"/>
          <w:szCs w:val="22"/>
        </w:rPr>
      </w:pPr>
    </w:p>
    <w:p w:rsidR="00C1599B" w:rsidRDefault="00C1599B" w:rsidP="000C17EF">
      <w:pPr>
        <w:pStyle w:val="Default"/>
        <w:rPr>
          <w:sz w:val="22"/>
          <w:szCs w:val="22"/>
        </w:rPr>
      </w:pPr>
    </w:p>
    <w:p w:rsidR="00C1599B" w:rsidRPr="00C1599B" w:rsidRDefault="00C1599B" w:rsidP="000C17EF">
      <w:pPr>
        <w:pStyle w:val="Default"/>
        <w:rPr>
          <w:sz w:val="22"/>
          <w:szCs w:val="22"/>
        </w:rPr>
      </w:pPr>
    </w:p>
    <w:p w:rsidR="000C17EF" w:rsidRPr="003B7EB6" w:rsidRDefault="000C17EF" w:rsidP="000C17EF">
      <w:pPr>
        <w:pStyle w:val="Default"/>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0C17EF">
      <w:pPr>
        <w:pStyle w:val="Default"/>
        <w:rPr>
          <w:sz w:val="22"/>
          <w:szCs w:val="22"/>
        </w:rPr>
      </w:pPr>
    </w:p>
    <w:p w:rsidR="000C17EF" w:rsidRPr="003B7EB6" w:rsidRDefault="000C17EF" w:rsidP="000C17EF">
      <w:pPr>
        <w:pStyle w:val="Default"/>
        <w:rPr>
          <w:bCs/>
          <w:sz w:val="22"/>
          <w:szCs w:val="22"/>
        </w:rPr>
      </w:pPr>
      <w:r w:rsidRPr="003B7EB6">
        <w:rPr>
          <w:bCs/>
          <w:sz w:val="22"/>
          <w:szCs w:val="22"/>
        </w:rPr>
        <w:t>Дана:</w:t>
      </w:r>
      <w:r w:rsidR="009C6F5A">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0C17EF" w:rsidRPr="003B7EB6" w:rsidRDefault="000C17EF" w:rsidP="000C17EF">
      <w:pPr>
        <w:pStyle w:val="Default"/>
        <w:rPr>
          <w:bCs/>
          <w:sz w:val="22"/>
          <w:szCs w:val="22"/>
        </w:rPr>
      </w:pPr>
    </w:p>
    <w:p w:rsidR="000C17EF" w:rsidRPr="003B7EB6" w:rsidRDefault="000C17EF" w:rsidP="000C17EF">
      <w:pPr>
        <w:pStyle w:val="Default"/>
        <w:rPr>
          <w:b/>
          <w:bCs/>
          <w:i/>
          <w:sz w:val="22"/>
          <w:szCs w:val="22"/>
        </w:rPr>
      </w:pPr>
    </w:p>
    <w:p w:rsidR="000C17EF" w:rsidRPr="003B7EB6" w:rsidRDefault="000C17EF" w:rsidP="00CA47C0">
      <w:pPr>
        <w:pStyle w:val="Default"/>
        <w:contextualSpacing/>
        <w:rPr>
          <w:b/>
          <w:bCs/>
          <w:i/>
          <w:sz w:val="22"/>
          <w:szCs w:val="22"/>
        </w:rPr>
      </w:pPr>
      <w:r w:rsidRPr="003B7EB6">
        <w:rPr>
          <w:b/>
          <w:bCs/>
          <w:i/>
          <w:sz w:val="22"/>
          <w:szCs w:val="22"/>
        </w:rPr>
        <w:t xml:space="preserve">Напомена: </w:t>
      </w:r>
    </w:p>
    <w:p w:rsidR="00CA47C0" w:rsidRPr="003B7EB6" w:rsidRDefault="000C17EF" w:rsidP="00CA47C0">
      <w:pPr>
        <w:pStyle w:val="Default"/>
        <w:contextualSpacing/>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0C17EF" w:rsidRPr="003B7EB6" w:rsidRDefault="00CA47C0" w:rsidP="00CA47C0">
      <w:pPr>
        <w:pStyle w:val="Default"/>
        <w:contextualSpacing/>
        <w:jc w:val="both"/>
        <w:rPr>
          <w:i/>
          <w:sz w:val="22"/>
          <w:szCs w:val="22"/>
        </w:rPr>
      </w:pPr>
      <w:r w:rsidRPr="003B7EB6">
        <w:rPr>
          <w:i/>
          <w:iCs/>
          <w:sz w:val="22"/>
          <w:szCs w:val="22"/>
        </w:rPr>
        <w:t>У</w:t>
      </w:r>
      <w:r w:rsidR="000C17EF" w:rsidRPr="003B7EB6">
        <w:rPr>
          <w:i/>
          <w:iCs/>
          <w:sz w:val="22"/>
          <w:szCs w:val="22"/>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3B7EB6">
        <w:rPr>
          <w:i/>
          <w:sz w:val="22"/>
          <w:szCs w:val="22"/>
        </w:rPr>
        <w:t xml:space="preserve"> </w:t>
      </w:r>
    </w:p>
    <w:p w:rsidR="0096639F" w:rsidRPr="00C52F21"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6" w:name="_Toc479162303"/>
      <w:r w:rsidRPr="003B7EB6">
        <w:rPr>
          <w:rFonts w:ascii="Times New Roman" w:hAnsi="Times New Roman"/>
          <w:sz w:val="22"/>
          <w:szCs w:val="22"/>
        </w:rPr>
        <w:lastRenderedPageBreak/>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ПОНУЂЕНЕ ЦЕНЕ СА УПУТСТВОМ КАКО ДА СЕ ПОПУНИ</w:t>
      </w:r>
      <w:bookmarkEnd w:id="6"/>
    </w:p>
    <w:p w:rsidR="00D4079E" w:rsidRPr="003B7EB6" w:rsidRDefault="00D4079E" w:rsidP="00D4079E">
      <w:pPr>
        <w:pStyle w:val="BodyText"/>
        <w:rPr>
          <w:sz w:val="22"/>
          <w:szCs w:val="22"/>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787"/>
        <w:gridCol w:w="896"/>
        <w:gridCol w:w="1309"/>
        <w:gridCol w:w="1044"/>
        <w:gridCol w:w="1193"/>
        <w:gridCol w:w="1489"/>
        <w:gridCol w:w="1445"/>
      </w:tblGrid>
      <w:tr w:rsidR="00E14A88" w:rsidRPr="003B7EB6" w:rsidTr="005E3678">
        <w:trPr>
          <w:trHeight w:val="454"/>
        </w:trPr>
        <w:tc>
          <w:tcPr>
            <w:tcW w:w="359"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eastAsia="sr-Latn-CS"/>
              </w:rPr>
            </w:pPr>
            <w:r w:rsidRPr="003B7EB6">
              <w:rPr>
                <w:sz w:val="22"/>
                <w:szCs w:val="22"/>
                <w:lang w:eastAsia="sr-Latn-CS"/>
              </w:rPr>
              <w:t>Ред. бр.</w:t>
            </w:r>
          </w:p>
        </w:tc>
        <w:tc>
          <w:tcPr>
            <w:tcW w:w="905"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eastAsia="sr-Latn-CS"/>
              </w:rPr>
            </w:pPr>
            <w:r w:rsidRPr="003B7EB6">
              <w:rPr>
                <w:sz w:val="22"/>
                <w:szCs w:val="22"/>
                <w:lang w:eastAsia="sr-Latn-CS"/>
              </w:rPr>
              <w:t>Опис</w:t>
            </w:r>
          </w:p>
        </w:tc>
        <w:tc>
          <w:tcPr>
            <w:tcW w:w="454"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val="sr-Cyrl-CS" w:eastAsia="sr-Latn-CS"/>
              </w:rPr>
            </w:pPr>
            <w:r w:rsidRPr="003B7EB6">
              <w:rPr>
                <w:sz w:val="22"/>
                <w:szCs w:val="22"/>
                <w:lang w:val="sr-Cyrl-CS" w:eastAsia="sr-Latn-CS"/>
              </w:rPr>
              <w:t>ЈМ</w:t>
            </w:r>
          </w:p>
        </w:tc>
        <w:tc>
          <w:tcPr>
            <w:tcW w:w="663"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val="sr-Cyrl-CS" w:eastAsia="sr-Latn-CS"/>
              </w:rPr>
            </w:pPr>
            <w:r w:rsidRPr="003B7EB6">
              <w:rPr>
                <w:sz w:val="22"/>
                <w:szCs w:val="22"/>
                <w:lang w:val="sr-Cyrl-CS" w:eastAsia="sr-Latn-CS"/>
              </w:rPr>
              <w:t>Количина</w:t>
            </w:r>
          </w:p>
        </w:tc>
        <w:tc>
          <w:tcPr>
            <w:tcW w:w="1133" w:type="pct"/>
            <w:gridSpan w:val="2"/>
            <w:shd w:val="clear" w:color="auto" w:fill="F2F2F2" w:themeFill="background1" w:themeFillShade="F2"/>
            <w:vAlign w:val="center"/>
          </w:tcPr>
          <w:p w:rsidR="0096639F" w:rsidRPr="003B7EB6" w:rsidRDefault="0096639F" w:rsidP="003F4A46">
            <w:pPr>
              <w:jc w:val="center"/>
              <w:rPr>
                <w:sz w:val="22"/>
                <w:szCs w:val="22"/>
                <w:lang w:eastAsia="sr-Latn-CS"/>
              </w:rPr>
            </w:pPr>
            <w:r w:rsidRPr="003B7EB6">
              <w:rPr>
                <w:sz w:val="22"/>
                <w:szCs w:val="22"/>
                <w:lang w:val="sr-Cyrl-CS" w:eastAsia="sr-Latn-CS"/>
              </w:rPr>
              <w:t>Цена</w:t>
            </w:r>
          </w:p>
          <w:p w:rsidR="0096639F" w:rsidRPr="003B7EB6" w:rsidRDefault="0096639F" w:rsidP="003F4A46">
            <w:pPr>
              <w:jc w:val="center"/>
              <w:rPr>
                <w:sz w:val="22"/>
                <w:szCs w:val="22"/>
                <w:lang w:val="sr-Cyrl-CS" w:eastAsia="sr-Latn-CS"/>
              </w:rPr>
            </w:pPr>
            <w:r w:rsidRPr="003B7EB6">
              <w:rPr>
                <w:sz w:val="22"/>
                <w:szCs w:val="22"/>
                <w:lang w:val="sr-Cyrl-CS" w:eastAsia="sr-Latn-CS"/>
              </w:rPr>
              <w:t>по јединици мере</w:t>
            </w:r>
          </w:p>
        </w:tc>
        <w:tc>
          <w:tcPr>
            <w:tcW w:w="1486" w:type="pct"/>
            <w:gridSpan w:val="2"/>
            <w:shd w:val="clear" w:color="auto" w:fill="F2F2F2" w:themeFill="background1" w:themeFillShade="F2"/>
            <w:vAlign w:val="center"/>
          </w:tcPr>
          <w:p w:rsidR="0096639F" w:rsidRPr="003B7EB6" w:rsidRDefault="0096639F" w:rsidP="003F4A46">
            <w:pPr>
              <w:jc w:val="center"/>
              <w:rPr>
                <w:sz w:val="22"/>
                <w:szCs w:val="22"/>
                <w:lang w:eastAsia="sr-Latn-CS"/>
              </w:rPr>
            </w:pPr>
            <w:r w:rsidRPr="003B7EB6">
              <w:rPr>
                <w:sz w:val="22"/>
                <w:szCs w:val="22"/>
                <w:lang w:val="sr-Cyrl-CS" w:eastAsia="sr-Latn-CS"/>
              </w:rPr>
              <w:t>Цена</w:t>
            </w:r>
          </w:p>
          <w:p w:rsidR="0096639F" w:rsidRPr="003B7EB6" w:rsidRDefault="0096639F" w:rsidP="003F4A46">
            <w:pPr>
              <w:jc w:val="center"/>
              <w:rPr>
                <w:sz w:val="22"/>
                <w:szCs w:val="22"/>
                <w:lang w:eastAsia="sr-Latn-CS"/>
              </w:rPr>
            </w:pPr>
            <w:r w:rsidRPr="003B7EB6">
              <w:rPr>
                <w:sz w:val="22"/>
                <w:szCs w:val="22"/>
                <w:lang w:val="sr-Cyrl-CS" w:eastAsia="sr-Latn-CS"/>
              </w:rPr>
              <w:t>за укупну количину</w:t>
            </w:r>
          </w:p>
        </w:tc>
      </w:tr>
      <w:tr w:rsidR="00E14A88" w:rsidRPr="003B7EB6" w:rsidTr="005E3678">
        <w:trPr>
          <w:trHeight w:val="454"/>
        </w:trPr>
        <w:tc>
          <w:tcPr>
            <w:tcW w:w="359"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905"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454"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663"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529"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Без</w:t>
            </w:r>
          </w:p>
          <w:p w:rsidR="0096639F" w:rsidRPr="003B7EB6" w:rsidRDefault="0096639F" w:rsidP="003F4A46">
            <w:pPr>
              <w:jc w:val="center"/>
              <w:rPr>
                <w:sz w:val="22"/>
                <w:szCs w:val="22"/>
                <w:lang w:eastAsia="sr-Latn-CS"/>
              </w:rPr>
            </w:pPr>
            <w:r w:rsidRPr="003B7EB6">
              <w:rPr>
                <w:sz w:val="22"/>
                <w:szCs w:val="22"/>
                <w:lang w:val="sr-Cyrl-CS" w:eastAsia="sr-Latn-CS"/>
              </w:rPr>
              <w:t>ПДВ-а</w:t>
            </w:r>
          </w:p>
        </w:tc>
        <w:tc>
          <w:tcPr>
            <w:tcW w:w="604"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Са</w:t>
            </w:r>
          </w:p>
          <w:p w:rsidR="0096639F" w:rsidRPr="003B7EB6" w:rsidRDefault="0096639F" w:rsidP="003F4A46">
            <w:pPr>
              <w:jc w:val="center"/>
              <w:rPr>
                <w:sz w:val="22"/>
                <w:szCs w:val="22"/>
                <w:lang w:val="sr-Cyrl-CS" w:eastAsia="sr-Latn-CS"/>
              </w:rPr>
            </w:pPr>
            <w:r w:rsidRPr="003B7EB6">
              <w:rPr>
                <w:sz w:val="22"/>
                <w:szCs w:val="22"/>
                <w:lang w:val="sr-Cyrl-CS" w:eastAsia="sr-Latn-CS"/>
              </w:rPr>
              <w:t>ПДВ-ом</w:t>
            </w:r>
          </w:p>
        </w:tc>
        <w:tc>
          <w:tcPr>
            <w:tcW w:w="754"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Без</w:t>
            </w:r>
          </w:p>
          <w:p w:rsidR="0096639F" w:rsidRPr="003B7EB6" w:rsidRDefault="0096639F" w:rsidP="003F4A46">
            <w:pPr>
              <w:jc w:val="center"/>
              <w:rPr>
                <w:sz w:val="22"/>
                <w:szCs w:val="22"/>
                <w:lang w:val="sr-Cyrl-CS" w:eastAsia="sr-Latn-CS"/>
              </w:rPr>
            </w:pPr>
            <w:r w:rsidRPr="003B7EB6">
              <w:rPr>
                <w:sz w:val="22"/>
                <w:szCs w:val="22"/>
                <w:lang w:val="sr-Cyrl-CS" w:eastAsia="sr-Latn-CS"/>
              </w:rPr>
              <w:t>ПДВ-а</w:t>
            </w:r>
          </w:p>
          <w:p w:rsidR="0096639F" w:rsidRPr="003B7EB6" w:rsidRDefault="0096639F" w:rsidP="003F4A46">
            <w:pPr>
              <w:jc w:val="center"/>
              <w:rPr>
                <w:sz w:val="22"/>
                <w:szCs w:val="22"/>
                <w:lang w:val="sr-Cyrl-CS" w:eastAsia="sr-Latn-CS"/>
              </w:rPr>
            </w:pPr>
          </w:p>
        </w:tc>
        <w:tc>
          <w:tcPr>
            <w:tcW w:w="732"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Са</w:t>
            </w:r>
          </w:p>
          <w:p w:rsidR="0096639F" w:rsidRPr="003B7EB6" w:rsidRDefault="0096639F" w:rsidP="003F4A46">
            <w:pPr>
              <w:jc w:val="center"/>
              <w:rPr>
                <w:sz w:val="22"/>
                <w:szCs w:val="22"/>
                <w:lang w:val="sr-Cyrl-CS" w:eastAsia="sr-Latn-CS"/>
              </w:rPr>
            </w:pPr>
            <w:r w:rsidRPr="003B7EB6">
              <w:rPr>
                <w:sz w:val="22"/>
                <w:szCs w:val="22"/>
                <w:lang w:val="sr-Cyrl-CS" w:eastAsia="sr-Latn-CS"/>
              </w:rPr>
              <w:t>ПДВ-ом</w:t>
            </w:r>
          </w:p>
        </w:tc>
      </w:tr>
      <w:tr w:rsidR="00883530" w:rsidRPr="003B7EB6" w:rsidTr="005E3678">
        <w:trPr>
          <w:trHeight w:val="454"/>
        </w:trPr>
        <w:tc>
          <w:tcPr>
            <w:tcW w:w="359" w:type="pct"/>
            <w:shd w:val="clear" w:color="auto" w:fill="F2F2F2" w:themeFill="background1" w:themeFillShade="F2"/>
            <w:vAlign w:val="center"/>
          </w:tcPr>
          <w:p w:rsidR="00BF1A9B" w:rsidRPr="003B7EB6" w:rsidRDefault="00BF1A9B" w:rsidP="003F4A46">
            <w:pPr>
              <w:jc w:val="center"/>
              <w:rPr>
                <w:sz w:val="22"/>
                <w:szCs w:val="22"/>
                <w:lang w:eastAsia="sr-Latn-CS"/>
              </w:rPr>
            </w:pPr>
            <w:r w:rsidRPr="003B7EB6">
              <w:rPr>
                <w:sz w:val="22"/>
                <w:szCs w:val="22"/>
                <w:lang w:eastAsia="sr-Latn-CS"/>
              </w:rPr>
              <w:t>1</w:t>
            </w:r>
          </w:p>
        </w:tc>
        <w:tc>
          <w:tcPr>
            <w:tcW w:w="905" w:type="pct"/>
            <w:shd w:val="clear" w:color="auto" w:fill="F2F2F2" w:themeFill="background1" w:themeFillShade="F2"/>
            <w:vAlign w:val="center"/>
          </w:tcPr>
          <w:p w:rsidR="00BF1A9B" w:rsidRPr="003B7EB6" w:rsidRDefault="00BF1A9B" w:rsidP="003F4A46">
            <w:pPr>
              <w:jc w:val="center"/>
              <w:rPr>
                <w:iCs/>
                <w:sz w:val="22"/>
                <w:szCs w:val="22"/>
              </w:rPr>
            </w:pPr>
            <w:r w:rsidRPr="003B7EB6">
              <w:rPr>
                <w:iCs/>
                <w:sz w:val="22"/>
                <w:szCs w:val="22"/>
              </w:rPr>
              <w:t>2</w:t>
            </w:r>
          </w:p>
        </w:tc>
        <w:tc>
          <w:tcPr>
            <w:tcW w:w="454"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3</w:t>
            </w:r>
          </w:p>
        </w:tc>
        <w:tc>
          <w:tcPr>
            <w:tcW w:w="663"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4</w:t>
            </w:r>
          </w:p>
        </w:tc>
        <w:tc>
          <w:tcPr>
            <w:tcW w:w="529"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5</w:t>
            </w:r>
          </w:p>
        </w:tc>
        <w:tc>
          <w:tcPr>
            <w:tcW w:w="604"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6</w:t>
            </w:r>
          </w:p>
        </w:tc>
        <w:tc>
          <w:tcPr>
            <w:tcW w:w="754"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7 (4х5)</w:t>
            </w:r>
          </w:p>
        </w:tc>
        <w:tc>
          <w:tcPr>
            <w:tcW w:w="732"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8 (4х6)</w:t>
            </w:r>
          </w:p>
        </w:tc>
      </w:tr>
      <w:tr w:rsidR="00E14A88" w:rsidRPr="003B7EB6" w:rsidTr="005E3678">
        <w:trPr>
          <w:trHeight w:val="454"/>
        </w:trPr>
        <w:tc>
          <w:tcPr>
            <w:tcW w:w="359" w:type="pct"/>
            <w:shd w:val="clear" w:color="auto" w:fill="auto"/>
            <w:vAlign w:val="center"/>
          </w:tcPr>
          <w:p w:rsidR="00BF1A9B" w:rsidRPr="003B7EB6" w:rsidRDefault="00BF1A9B" w:rsidP="00B626CC">
            <w:pPr>
              <w:rPr>
                <w:sz w:val="22"/>
                <w:szCs w:val="22"/>
                <w:lang w:val="sr-Cyrl-CS" w:eastAsia="sr-Latn-CS"/>
              </w:rPr>
            </w:pPr>
            <w:r w:rsidRPr="003B7EB6">
              <w:rPr>
                <w:sz w:val="22"/>
                <w:szCs w:val="22"/>
                <w:lang w:val="sr-Cyrl-CS" w:eastAsia="sr-Latn-CS"/>
              </w:rPr>
              <w:t>1.</w:t>
            </w:r>
          </w:p>
        </w:tc>
        <w:tc>
          <w:tcPr>
            <w:tcW w:w="905" w:type="pct"/>
            <w:shd w:val="clear" w:color="auto" w:fill="auto"/>
            <w:vAlign w:val="center"/>
          </w:tcPr>
          <w:p w:rsidR="00BF1A9B" w:rsidRPr="003B7EB6" w:rsidRDefault="00BF1A9B" w:rsidP="00B626CC">
            <w:pPr>
              <w:rPr>
                <w:sz w:val="22"/>
                <w:szCs w:val="22"/>
                <w:lang w:val="sr-Latn-CS" w:eastAsia="sr-Latn-CS"/>
              </w:rPr>
            </w:pPr>
            <w:r w:rsidRPr="003B7EB6">
              <w:rPr>
                <w:iCs/>
                <w:sz w:val="22"/>
                <w:szCs w:val="22"/>
              </w:rPr>
              <w:t>Евро</w:t>
            </w:r>
            <w:r w:rsidR="00DA0E04">
              <w:rPr>
                <w:iCs/>
                <w:sz w:val="22"/>
                <w:szCs w:val="22"/>
              </w:rPr>
              <w:t xml:space="preserve"> </w:t>
            </w:r>
            <w:r w:rsidRPr="003B7EB6">
              <w:rPr>
                <w:iCs/>
                <w:sz w:val="22"/>
                <w:szCs w:val="22"/>
              </w:rPr>
              <w:t>премијум БМБ 95</w:t>
            </w:r>
          </w:p>
        </w:tc>
        <w:tc>
          <w:tcPr>
            <w:tcW w:w="454" w:type="pct"/>
            <w:shd w:val="clear" w:color="auto" w:fill="auto"/>
            <w:vAlign w:val="center"/>
          </w:tcPr>
          <w:p w:rsidR="00BF1A9B" w:rsidRPr="003B7EB6" w:rsidRDefault="00BF1A9B" w:rsidP="00B626CC">
            <w:pPr>
              <w:rPr>
                <w:sz w:val="22"/>
                <w:szCs w:val="22"/>
                <w:lang w:val="sr-Latn-CS" w:eastAsia="sr-Latn-CS"/>
              </w:rPr>
            </w:pPr>
            <w:r w:rsidRPr="003B7EB6">
              <w:rPr>
                <w:sz w:val="22"/>
                <w:szCs w:val="22"/>
                <w:lang w:val="sr-Cyrl-CS" w:eastAsia="sr-Latn-CS"/>
              </w:rPr>
              <w:t>Литар</w:t>
            </w:r>
          </w:p>
        </w:tc>
        <w:tc>
          <w:tcPr>
            <w:tcW w:w="663" w:type="pct"/>
            <w:shd w:val="clear" w:color="auto" w:fill="auto"/>
            <w:vAlign w:val="center"/>
          </w:tcPr>
          <w:p w:rsidR="00BF1A9B" w:rsidRPr="007D4DF0" w:rsidRDefault="00E14A88" w:rsidP="007D4DF0">
            <w:pPr>
              <w:jc w:val="right"/>
              <w:rPr>
                <w:sz w:val="22"/>
                <w:szCs w:val="22"/>
                <w:lang w:val="sr-Cyrl-CS" w:eastAsia="sr-Latn-CS"/>
              </w:rPr>
            </w:pPr>
            <w:r w:rsidRPr="007D4DF0">
              <w:rPr>
                <w:sz w:val="22"/>
                <w:szCs w:val="22"/>
                <w:lang w:val="sr-Cyrl-CS" w:eastAsia="sr-Latn-CS"/>
              </w:rPr>
              <w:t>1</w:t>
            </w:r>
            <w:r w:rsidR="007D4DF0" w:rsidRPr="007D4DF0">
              <w:rPr>
                <w:sz w:val="22"/>
                <w:szCs w:val="22"/>
                <w:lang w:val="sr-Cyrl-CS" w:eastAsia="sr-Latn-CS"/>
              </w:rPr>
              <w:t>4</w:t>
            </w:r>
            <w:r w:rsidRPr="007D4DF0">
              <w:rPr>
                <w:sz w:val="22"/>
                <w:szCs w:val="22"/>
                <w:lang w:val="sr-Cyrl-CS" w:eastAsia="sr-Latn-CS"/>
              </w:rPr>
              <w:t>.</w:t>
            </w:r>
            <w:r w:rsidR="007D4DF0" w:rsidRPr="007D4DF0">
              <w:rPr>
                <w:sz w:val="22"/>
                <w:szCs w:val="22"/>
                <w:lang w:val="sr-Cyrl-CS" w:eastAsia="sr-Latn-CS"/>
              </w:rPr>
              <w:t>7</w:t>
            </w:r>
            <w:r w:rsidRPr="007D4DF0">
              <w:rPr>
                <w:sz w:val="22"/>
                <w:szCs w:val="22"/>
                <w:lang w:val="sr-Cyrl-CS" w:eastAsia="sr-Latn-CS"/>
              </w:rPr>
              <w:t>00</w:t>
            </w:r>
          </w:p>
        </w:tc>
        <w:tc>
          <w:tcPr>
            <w:tcW w:w="529" w:type="pct"/>
            <w:shd w:val="clear" w:color="auto" w:fill="auto"/>
            <w:vAlign w:val="center"/>
          </w:tcPr>
          <w:p w:rsidR="00BF1A9B" w:rsidRPr="003B7EB6" w:rsidRDefault="00BF1A9B" w:rsidP="00B626CC">
            <w:pPr>
              <w:rPr>
                <w:sz w:val="22"/>
                <w:szCs w:val="22"/>
                <w:lang w:val="sr-Cyrl-CS" w:eastAsia="sr-Latn-CS"/>
              </w:rPr>
            </w:pPr>
          </w:p>
        </w:tc>
        <w:tc>
          <w:tcPr>
            <w:tcW w:w="604" w:type="pct"/>
            <w:shd w:val="clear" w:color="auto" w:fill="auto"/>
            <w:vAlign w:val="center"/>
          </w:tcPr>
          <w:p w:rsidR="00BF1A9B" w:rsidRPr="003B7EB6" w:rsidRDefault="00BF1A9B" w:rsidP="00B626CC">
            <w:pPr>
              <w:rPr>
                <w:sz w:val="22"/>
                <w:szCs w:val="22"/>
                <w:lang w:val="sr-Cyrl-CS" w:eastAsia="sr-Latn-CS"/>
              </w:rPr>
            </w:pPr>
          </w:p>
        </w:tc>
        <w:tc>
          <w:tcPr>
            <w:tcW w:w="754" w:type="pct"/>
            <w:shd w:val="clear" w:color="auto" w:fill="auto"/>
            <w:vAlign w:val="center"/>
          </w:tcPr>
          <w:p w:rsidR="00BF1A9B" w:rsidRPr="003B7EB6" w:rsidRDefault="00BF1A9B" w:rsidP="00B626CC">
            <w:pPr>
              <w:rPr>
                <w:sz w:val="22"/>
                <w:szCs w:val="22"/>
                <w:lang w:val="sr-Cyrl-CS" w:eastAsia="sr-Latn-CS"/>
              </w:rPr>
            </w:pPr>
          </w:p>
        </w:tc>
        <w:tc>
          <w:tcPr>
            <w:tcW w:w="732" w:type="pct"/>
            <w:shd w:val="clear" w:color="auto" w:fill="auto"/>
            <w:vAlign w:val="center"/>
          </w:tcPr>
          <w:p w:rsidR="00BF1A9B" w:rsidRPr="003B7EB6" w:rsidRDefault="00BF1A9B" w:rsidP="00B626CC">
            <w:pPr>
              <w:rPr>
                <w:sz w:val="22"/>
                <w:szCs w:val="22"/>
                <w:lang w:val="sr-Cyrl-CS" w:eastAsia="sr-Latn-CS"/>
              </w:rPr>
            </w:pPr>
          </w:p>
        </w:tc>
      </w:tr>
      <w:tr w:rsidR="00E14A88" w:rsidRPr="003B7EB6" w:rsidTr="005E3678">
        <w:trPr>
          <w:trHeight w:val="454"/>
        </w:trPr>
        <w:tc>
          <w:tcPr>
            <w:tcW w:w="359" w:type="pct"/>
            <w:shd w:val="clear" w:color="auto" w:fill="auto"/>
            <w:vAlign w:val="center"/>
          </w:tcPr>
          <w:p w:rsidR="00BF1A9B" w:rsidRPr="003B7EB6" w:rsidRDefault="00BF1A9B" w:rsidP="00B626CC">
            <w:pPr>
              <w:rPr>
                <w:sz w:val="22"/>
                <w:szCs w:val="22"/>
                <w:lang w:val="sr-Cyrl-CS" w:eastAsia="sr-Latn-CS"/>
              </w:rPr>
            </w:pPr>
            <w:r w:rsidRPr="003B7EB6">
              <w:rPr>
                <w:sz w:val="22"/>
                <w:szCs w:val="22"/>
                <w:lang w:val="sr-Cyrl-CS" w:eastAsia="sr-Latn-CS"/>
              </w:rPr>
              <w:t>2.</w:t>
            </w:r>
          </w:p>
        </w:tc>
        <w:tc>
          <w:tcPr>
            <w:tcW w:w="905" w:type="pct"/>
            <w:shd w:val="clear" w:color="auto" w:fill="auto"/>
            <w:vAlign w:val="center"/>
          </w:tcPr>
          <w:p w:rsidR="00BF1A9B" w:rsidRPr="003B7EB6" w:rsidRDefault="00BF1A9B" w:rsidP="00B626CC">
            <w:pPr>
              <w:rPr>
                <w:sz w:val="22"/>
                <w:szCs w:val="22"/>
                <w:lang w:eastAsia="sr-Latn-CS"/>
              </w:rPr>
            </w:pPr>
            <w:r w:rsidRPr="003B7EB6">
              <w:rPr>
                <w:iCs/>
                <w:sz w:val="22"/>
                <w:szCs w:val="22"/>
              </w:rPr>
              <w:t>Евро дизел</w:t>
            </w:r>
          </w:p>
        </w:tc>
        <w:tc>
          <w:tcPr>
            <w:tcW w:w="454" w:type="pct"/>
            <w:shd w:val="clear" w:color="auto" w:fill="auto"/>
            <w:vAlign w:val="center"/>
          </w:tcPr>
          <w:p w:rsidR="00BF1A9B" w:rsidRPr="003B7EB6" w:rsidRDefault="00BF1A9B" w:rsidP="00B626CC">
            <w:pPr>
              <w:rPr>
                <w:sz w:val="22"/>
                <w:szCs w:val="22"/>
                <w:lang w:val="sr-Cyrl-CS" w:eastAsia="sr-Latn-CS"/>
              </w:rPr>
            </w:pPr>
            <w:r w:rsidRPr="003B7EB6">
              <w:rPr>
                <w:sz w:val="22"/>
                <w:szCs w:val="22"/>
                <w:lang w:val="sr-Cyrl-CS" w:eastAsia="sr-Latn-CS"/>
              </w:rPr>
              <w:t>Литар</w:t>
            </w:r>
          </w:p>
        </w:tc>
        <w:tc>
          <w:tcPr>
            <w:tcW w:w="663" w:type="pct"/>
            <w:shd w:val="clear" w:color="auto" w:fill="auto"/>
            <w:vAlign w:val="center"/>
          </w:tcPr>
          <w:p w:rsidR="00BF1A9B" w:rsidRPr="007D4DF0" w:rsidRDefault="00E14A88" w:rsidP="007D4DF0">
            <w:pPr>
              <w:jc w:val="right"/>
              <w:rPr>
                <w:sz w:val="22"/>
                <w:szCs w:val="22"/>
                <w:lang w:val="sr-Cyrl-CS" w:eastAsia="sr-Latn-CS"/>
              </w:rPr>
            </w:pPr>
            <w:r w:rsidRPr="007D4DF0">
              <w:rPr>
                <w:sz w:val="22"/>
                <w:szCs w:val="22"/>
                <w:lang w:val="sr-Cyrl-CS" w:eastAsia="sr-Latn-CS"/>
              </w:rPr>
              <w:t>1.</w:t>
            </w:r>
            <w:r w:rsidR="007D4DF0" w:rsidRPr="007D4DF0">
              <w:rPr>
                <w:sz w:val="22"/>
                <w:szCs w:val="22"/>
                <w:lang w:val="sr-Cyrl-CS" w:eastAsia="sr-Latn-CS"/>
              </w:rPr>
              <w:t>6</w:t>
            </w:r>
            <w:r w:rsidRPr="007D4DF0">
              <w:rPr>
                <w:sz w:val="22"/>
                <w:szCs w:val="22"/>
                <w:lang w:val="sr-Cyrl-CS" w:eastAsia="sr-Latn-CS"/>
              </w:rPr>
              <w:t>00</w:t>
            </w:r>
          </w:p>
        </w:tc>
        <w:tc>
          <w:tcPr>
            <w:tcW w:w="529" w:type="pct"/>
            <w:shd w:val="clear" w:color="auto" w:fill="auto"/>
            <w:vAlign w:val="center"/>
          </w:tcPr>
          <w:p w:rsidR="00BF1A9B" w:rsidRPr="003B7EB6" w:rsidRDefault="00BF1A9B" w:rsidP="00B626CC">
            <w:pPr>
              <w:rPr>
                <w:sz w:val="22"/>
                <w:szCs w:val="22"/>
                <w:lang w:val="sr-Cyrl-CS" w:eastAsia="sr-Latn-CS"/>
              </w:rPr>
            </w:pPr>
          </w:p>
        </w:tc>
        <w:tc>
          <w:tcPr>
            <w:tcW w:w="604" w:type="pct"/>
            <w:shd w:val="clear" w:color="auto" w:fill="auto"/>
            <w:vAlign w:val="center"/>
          </w:tcPr>
          <w:p w:rsidR="00BF1A9B" w:rsidRPr="003B7EB6" w:rsidRDefault="00BF1A9B" w:rsidP="00B626CC">
            <w:pPr>
              <w:rPr>
                <w:sz w:val="22"/>
                <w:szCs w:val="22"/>
                <w:lang w:val="sr-Cyrl-CS" w:eastAsia="sr-Latn-CS"/>
              </w:rPr>
            </w:pPr>
          </w:p>
        </w:tc>
        <w:tc>
          <w:tcPr>
            <w:tcW w:w="754" w:type="pct"/>
            <w:shd w:val="clear" w:color="auto" w:fill="auto"/>
            <w:vAlign w:val="center"/>
          </w:tcPr>
          <w:p w:rsidR="00BF1A9B" w:rsidRPr="003B7EB6" w:rsidRDefault="00BF1A9B" w:rsidP="00B626CC">
            <w:pPr>
              <w:rPr>
                <w:sz w:val="22"/>
                <w:szCs w:val="22"/>
                <w:lang w:val="sr-Cyrl-CS" w:eastAsia="sr-Latn-CS"/>
              </w:rPr>
            </w:pPr>
          </w:p>
        </w:tc>
        <w:tc>
          <w:tcPr>
            <w:tcW w:w="732" w:type="pct"/>
            <w:shd w:val="clear" w:color="auto" w:fill="auto"/>
            <w:vAlign w:val="center"/>
          </w:tcPr>
          <w:p w:rsidR="00BF1A9B" w:rsidRPr="003B7EB6" w:rsidRDefault="00BF1A9B" w:rsidP="00B626CC">
            <w:pPr>
              <w:rPr>
                <w:sz w:val="22"/>
                <w:szCs w:val="22"/>
                <w:lang w:val="sr-Cyrl-CS" w:eastAsia="sr-Latn-CS"/>
              </w:rPr>
            </w:pP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single" w:sz="4" w:space="0" w:color="auto"/>
              <w:left w:val="single" w:sz="4" w:space="0" w:color="auto"/>
              <w:bottom w:val="nil"/>
              <w:right w:val="single" w:sz="4" w:space="0" w:color="auto"/>
            </w:tcBorders>
            <w:shd w:val="clear" w:color="auto" w:fill="auto"/>
            <w:vAlign w:val="center"/>
          </w:tcPr>
          <w:p w:rsidR="00DA0E04" w:rsidRDefault="00BF1A9B" w:rsidP="00883530">
            <w:pPr>
              <w:rPr>
                <w:bCs/>
                <w:sz w:val="22"/>
                <w:szCs w:val="22"/>
                <w:lang w:val="sr-Cyrl-CS" w:eastAsia="sr-Latn-CS"/>
              </w:rPr>
            </w:pPr>
            <w:r w:rsidRPr="003B7EB6">
              <w:rPr>
                <w:bCs/>
                <w:sz w:val="22"/>
                <w:szCs w:val="22"/>
                <w:lang w:val="sr-Cyrl-CS" w:eastAsia="sr-Latn-CS"/>
              </w:rPr>
              <w:t>Укупна вредност понуде изражена у динарима без ПДВ-а</w:t>
            </w:r>
          </w:p>
          <w:p w:rsidR="00BF1A9B" w:rsidRPr="003B7EB6" w:rsidRDefault="00BF1A9B" w:rsidP="00883530">
            <w:pPr>
              <w:rPr>
                <w:bCs/>
                <w:sz w:val="22"/>
                <w:szCs w:val="22"/>
                <w:lang w:val="sr-Latn-CS" w:eastAsia="sr-Latn-CS"/>
              </w:rPr>
            </w:pPr>
            <w:r w:rsidRPr="003B7EB6">
              <w:rPr>
                <w:bCs/>
                <w:sz w:val="22"/>
                <w:szCs w:val="22"/>
                <w:lang w:val="sr-Cyrl-CS" w:eastAsia="sr-Latn-CS"/>
              </w:rPr>
              <w:t xml:space="preserve"> (евро</w:t>
            </w:r>
            <w:r w:rsidR="00DA0E04">
              <w:rPr>
                <w:bCs/>
                <w:sz w:val="22"/>
                <w:szCs w:val="22"/>
                <w:lang w:val="sr-Cyrl-CS" w:eastAsia="sr-Latn-CS"/>
              </w:rPr>
              <w:t xml:space="preserve"> </w:t>
            </w:r>
            <w:r w:rsidRPr="003B7EB6">
              <w:rPr>
                <w:bCs/>
                <w:sz w:val="22"/>
                <w:szCs w:val="22"/>
                <w:lang w:val="sr-Cyrl-CS" w:eastAsia="sr-Latn-CS"/>
              </w:rPr>
              <w:t>премијум БМБ 95</w:t>
            </w:r>
            <w:r w:rsidR="00883530" w:rsidRPr="003B7EB6">
              <w:rPr>
                <w:bCs/>
                <w:sz w:val="22"/>
                <w:szCs w:val="22"/>
                <w:lang w:val="sr-Cyrl-CS" w:eastAsia="sr-Latn-CS"/>
              </w:rPr>
              <w:t xml:space="preserve"> </w:t>
            </w:r>
            <w:r w:rsidRPr="003B7EB6">
              <w:rPr>
                <w:bCs/>
                <w:sz w:val="22"/>
                <w:szCs w:val="22"/>
                <w:lang w:val="sr-Cyrl-CS" w:eastAsia="sr-Latn-CS"/>
              </w:rPr>
              <w:t xml:space="preserve">+ евро дизел )  </w:t>
            </w:r>
          </w:p>
        </w:tc>
        <w:tc>
          <w:tcPr>
            <w:tcW w:w="1486" w:type="pct"/>
            <w:gridSpan w:val="2"/>
            <w:tcBorders>
              <w:top w:val="single" w:sz="4" w:space="0" w:color="auto"/>
              <w:left w:val="nil"/>
              <w:bottom w:val="nil"/>
              <w:right w:val="single" w:sz="4" w:space="0" w:color="auto"/>
            </w:tcBorders>
            <w:shd w:val="clear" w:color="auto" w:fill="auto"/>
            <w:noWrap/>
            <w:vAlign w:val="center"/>
          </w:tcPr>
          <w:p w:rsidR="00BF1A9B" w:rsidRPr="003B7EB6" w:rsidRDefault="00CA47C0" w:rsidP="00562F0F">
            <w:pPr>
              <w:tabs>
                <w:tab w:val="left" w:pos="2554"/>
              </w:tabs>
              <w:ind w:right="-113"/>
              <w:jc w:val="center"/>
              <w:rPr>
                <w:sz w:val="22"/>
                <w:szCs w:val="22"/>
                <w:lang w:val="sr-Cyrl-CS" w:eastAsia="sr-Latn-CS"/>
              </w:rPr>
            </w:pPr>
            <w:r w:rsidRPr="003B7EB6">
              <w:rPr>
                <w:sz w:val="22"/>
                <w:szCs w:val="22"/>
                <w:lang w:eastAsia="sr-Latn-CS"/>
              </w:rPr>
              <w:t xml:space="preserve">                                  </w:t>
            </w:r>
            <w:r w:rsidR="00562F0F">
              <w:rPr>
                <w:sz w:val="22"/>
                <w:szCs w:val="22"/>
                <w:lang w:eastAsia="sr-Latn-CS"/>
              </w:rPr>
              <w:t xml:space="preserve">    </w:t>
            </w:r>
            <w:r w:rsidR="00BF1A9B" w:rsidRPr="003B7EB6">
              <w:rPr>
                <w:sz w:val="22"/>
                <w:szCs w:val="22"/>
                <w:lang w:val="sr-Latn-CS" w:eastAsia="sr-Latn-CS"/>
              </w:rPr>
              <w:t>Дин</w:t>
            </w:r>
            <w:r w:rsidR="00BF1A9B" w:rsidRPr="003B7EB6">
              <w:rPr>
                <w:sz w:val="22"/>
                <w:szCs w:val="22"/>
                <w:lang w:val="sr-Cyrl-CS" w:eastAsia="sr-Latn-CS"/>
              </w:rPr>
              <w:t>.</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Cyrl-CS" w:eastAsia="sr-Latn-CS"/>
              </w:rPr>
              <w:t>Словима:</w:t>
            </w:r>
          </w:p>
        </w:tc>
        <w:tc>
          <w:tcPr>
            <w:tcW w:w="1486" w:type="pct"/>
            <w:gridSpan w:val="2"/>
            <w:tcBorders>
              <w:top w:val="single" w:sz="4" w:space="0" w:color="auto"/>
              <w:left w:val="nil"/>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r w:rsidRPr="003B7EB6">
              <w:rPr>
                <w:sz w:val="22"/>
                <w:szCs w:val="22"/>
                <w:lang w:val="sr-Latn-CS" w:eastAsia="sr-Latn-CS"/>
              </w:rPr>
              <w:t> </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nil"/>
              <w:left w:val="single" w:sz="4" w:space="0" w:color="auto"/>
              <w:bottom w:val="nil"/>
              <w:right w:val="single" w:sz="4" w:space="0" w:color="auto"/>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Latn-CS" w:eastAsia="sr-Latn-CS"/>
              </w:rPr>
              <w:t>Укупна вредност ПДВ-а</w:t>
            </w:r>
            <w:r w:rsidR="00883530" w:rsidRPr="003B7EB6">
              <w:rPr>
                <w:bCs/>
                <w:sz w:val="22"/>
                <w:szCs w:val="22"/>
                <w:lang w:eastAsia="sr-Latn-CS"/>
              </w:rPr>
              <w:t xml:space="preserve"> </w:t>
            </w:r>
            <w:r w:rsidR="00883530" w:rsidRPr="003B7EB6">
              <w:rPr>
                <w:bCs/>
                <w:sz w:val="22"/>
                <w:szCs w:val="22"/>
                <w:lang w:val="sr-Cyrl-CS" w:eastAsia="sr-Latn-CS"/>
              </w:rPr>
              <w:t>(евро</w:t>
            </w:r>
            <w:r w:rsidR="00DA0E04">
              <w:rPr>
                <w:bCs/>
                <w:sz w:val="22"/>
                <w:szCs w:val="22"/>
                <w:lang w:val="sr-Cyrl-CS" w:eastAsia="sr-Latn-CS"/>
              </w:rPr>
              <w:t xml:space="preserve"> </w:t>
            </w:r>
            <w:r w:rsidR="00883530" w:rsidRPr="003B7EB6">
              <w:rPr>
                <w:bCs/>
                <w:sz w:val="22"/>
                <w:szCs w:val="22"/>
                <w:lang w:val="sr-Cyrl-CS" w:eastAsia="sr-Latn-CS"/>
              </w:rPr>
              <w:t xml:space="preserve">премијум БМБ 95 + евро дизел )  </w:t>
            </w:r>
          </w:p>
        </w:tc>
        <w:tc>
          <w:tcPr>
            <w:tcW w:w="1486" w:type="pct"/>
            <w:gridSpan w:val="2"/>
            <w:tcBorders>
              <w:top w:val="nil"/>
              <w:left w:val="nil"/>
              <w:bottom w:val="single" w:sz="4" w:space="0" w:color="auto"/>
              <w:right w:val="single" w:sz="4" w:space="0" w:color="auto"/>
            </w:tcBorders>
            <w:shd w:val="clear" w:color="auto" w:fill="auto"/>
            <w:noWrap/>
            <w:vAlign w:val="center"/>
          </w:tcPr>
          <w:p w:rsidR="00BF1A9B" w:rsidRPr="003B7EB6" w:rsidRDefault="00BF1A9B"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Cyrl-CS" w:eastAsia="sr-Latn-CS"/>
              </w:rPr>
              <w:t>Словима:</w:t>
            </w:r>
          </w:p>
        </w:tc>
        <w:tc>
          <w:tcPr>
            <w:tcW w:w="1486" w:type="pct"/>
            <w:gridSpan w:val="2"/>
            <w:tcBorders>
              <w:top w:val="nil"/>
              <w:left w:val="nil"/>
              <w:bottom w:val="single" w:sz="4" w:space="0" w:color="auto"/>
              <w:right w:val="single" w:sz="4" w:space="0" w:color="auto"/>
            </w:tcBorders>
            <w:shd w:val="clear" w:color="auto" w:fill="auto"/>
            <w:noWrap/>
            <w:vAlign w:val="center"/>
          </w:tcPr>
          <w:p w:rsidR="00BF1A9B" w:rsidRPr="003B7EB6" w:rsidRDefault="00BF1A9B" w:rsidP="003F4A46">
            <w:pPr>
              <w:jc w:val="right"/>
              <w:rPr>
                <w:sz w:val="22"/>
                <w:szCs w:val="22"/>
                <w:lang w:val="sr-Latn-CS" w:eastAsia="sr-Latn-CS"/>
              </w:rPr>
            </w:pPr>
            <w:r w:rsidRPr="003B7EB6">
              <w:rPr>
                <w:sz w:val="22"/>
                <w:szCs w:val="22"/>
                <w:lang w:val="sr-Latn-CS" w:eastAsia="sr-Latn-CS"/>
              </w:rPr>
              <w:t> </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nil"/>
              <w:left w:val="single" w:sz="4" w:space="0" w:color="auto"/>
              <w:bottom w:val="nil"/>
              <w:right w:val="single" w:sz="4" w:space="0" w:color="auto"/>
            </w:tcBorders>
            <w:shd w:val="clear" w:color="auto" w:fill="auto"/>
            <w:vAlign w:val="center"/>
          </w:tcPr>
          <w:p w:rsidR="00DA0E04" w:rsidRDefault="00BF1A9B" w:rsidP="00883530">
            <w:pPr>
              <w:rPr>
                <w:bCs/>
                <w:sz w:val="22"/>
                <w:szCs w:val="22"/>
                <w:lang w:val="sr-Cyrl-CS" w:eastAsia="sr-Latn-CS"/>
              </w:rPr>
            </w:pPr>
            <w:r w:rsidRPr="003B7EB6">
              <w:rPr>
                <w:bCs/>
                <w:sz w:val="22"/>
                <w:szCs w:val="22"/>
                <w:lang w:val="sr-Cyrl-CS" w:eastAsia="sr-Latn-CS"/>
              </w:rPr>
              <w:t xml:space="preserve">Укупна вредност понуде изражена у динарима  са ПДВ-ом </w:t>
            </w:r>
          </w:p>
          <w:p w:rsidR="00BF1A9B" w:rsidRPr="003B7EB6" w:rsidRDefault="00BF1A9B" w:rsidP="00883530">
            <w:pPr>
              <w:rPr>
                <w:bCs/>
                <w:sz w:val="22"/>
                <w:szCs w:val="22"/>
                <w:lang w:val="sr-Latn-CS" w:eastAsia="sr-Latn-CS"/>
              </w:rPr>
            </w:pPr>
            <w:r w:rsidRPr="003B7EB6">
              <w:rPr>
                <w:bCs/>
                <w:sz w:val="22"/>
                <w:szCs w:val="22"/>
                <w:lang w:val="sr-Cyrl-CS" w:eastAsia="sr-Latn-CS"/>
              </w:rPr>
              <w:t>(евро</w:t>
            </w:r>
            <w:r w:rsidR="00DA0E04">
              <w:rPr>
                <w:bCs/>
                <w:sz w:val="22"/>
                <w:szCs w:val="22"/>
                <w:lang w:val="sr-Cyrl-CS" w:eastAsia="sr-Latn-CS"/>
              </w:rPr>
              <w:t xml:space="preserve"> </w:t>
            </w:r>
            <w:r w:rsidRPr="003B7EB6">
              <w:rPr>
                <w:bCs/>
                <w:sz w:val="22"/>
                <w:szCs w:val="22"/>
                <w:lang w:val="sr-Cyrl-CS" w:eastAsia="sr-Latn-CS"/>
              </w:rPr>
              <w:t>премијум БМБ 95</w:t>
            </w:r>
            <w:r w:rsidR="00883530" w:rsidRPr="003B7EB6">
              <w:rPr>
                <w:bCs/>
                <w:sz w:val="22"/>
                <w:szCs w:val="22"/>
                <w:lang w:val="sr-Cyrl-CS" w:eastAsia="sr-Latn-CS"/>
              </w:rPr>
              <w:t xml:space="preserve"> +</w:t>
            </w:r>
            <w:r w:rsidRPr="003B7EB6">
              <w:rPr>
                <w:bCs/>
                <w:sz w:val="22"/>
                <w:szCs w:val="22"/>
                <w:lang w:val="sr-Cyrl-CS" w:eastAsia="sr-Latn-CS"/>
              </w:rPr>
              <w:t xml:space="preserve"> евро дизел )</w:t>
            </w:r>
          </w:p>
        </w:tc>
        <w:tc>
          <w:tcPr>
            <w:tcW w:w="1486" w:type="pct"/>
            <w:gridSpan w:val="2"/>
            <w:tcBorders>
              <w:top w:val="nil"/>
              <w:left w:val="nil"/>
              <w:bottom w:val="single" w:sz="4" w:space="0" w:color="auto"/>
              <w:right w:val="single" w:sz="4" w:space="0" w:color="auto"/>
            </w:tcBorders>
            <w:shd w:val="clear" w:color="auto" w:fill="auto"/>
            <w:noWrap/>
            <w:vAlign w:val="center"/>
          </w:tcPr>
          <w:p w:rsidR="00BF1A9B" w:rsidRPr="003B7EB6" w:rsidRDefault="00BF1A9B"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Cyrl-CS" w:eastAsia="sr-Latn-CS"/>
              </w:rPr>
              <w:t>Словима:</w:t>
            </w:r>
          </w:p>
        </w:tc>
        <w:tc>
          <w:tcPr>
            <w:tcW w:w="1486" w:type="pct"/>
            <w:gridSpan w:val="2"/>
            <w:tcBorders>
              <w:top w:val="single" w:sz="4" w:space="0" w:color="auto"/>
              <w:left w:val="nil"/>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r w:rsidRPr="003B7EB6">
              <w:rPr>
                <w:sz w:val="22"/>
                <w:szCs w:val="22"/>
                <w:lang w:val="sr-Latn-CS" w:eastAsia="sr-Latn-CS"/>
              </w:rPr>
              <w:t> </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F1A9B" w:rsidRPr="003B7EB6" w:rsidRDefault="00BF1A9B" w:rsidP="003F4A46">
            <w:pPr>
              <w:spacing w:line="239" w:lineRule="auto"/>
              <w:ind w:right="152"/>
              <w:jc w:val="both"/>
              <w:rPr>
                <w:bCs/>
                <w:sz w:val="22"/>
                <w:szCs w:val="22"/>
                <w:lang w:val="sr-Cyrl-CS" w:eastAsia="sr-Latn-CS"/>
              </w:rPr>
            </w:pPr>
            <w:r w:rsidRPr="003B7EB6">
              <w:rPr>
                <w:sz w:val="22"/>
                <w:szCs w:val="22"/>
              </w:rPr>
              <w:t xml:space="preserve">Број бензинских пумпи на територији Републике Србије </w:t>
            </w:r>
          </w:p>
        </w:tc>
        <w:tc>
          <w:tcPr>
            <w:tcW w:w="14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spacing w:line="239" w:lineRule="auto"/>
              <w:ind w:right="152"/>
              <w:jc w:val="both"/>
              <w:rPr>
                <w:sz w:val="22"/>
                <w:szCs w:val="22"/>
              </w:rPr>
            </w:pPr>
            <w:r w:rsidRPr="003B7EB6">
              <w:rPr>
                <w:bCs/>
                <w:sz w:val="22"/>
                <w:szCs w:val="22"/>
                <w:lang w:val="sr-Cyrl-CS" w:eastAsia="sr-Latn-CS"/>
              </w:rPr>
              <w:t>Словима:</w:t>
            </w:r>
          </w:p>
        </w:tc>
        <w:tc>
          <w:tcPr>
            <w:tcW w:w="1486" w:type="pct"/>
            <w:gridSpan w:val="2"/>
            <w:tcBorders>
              <w:top w:val="single" w:sz="4" w:space="0" w:color="auto"/>
              <w:left w:val="nil"/>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p>
        </w:tc>
      </w:tr>
      <w:tr w:rsidR="00BF1A9B" w:rsidRPr="003B7EB6" w:rsidTr="00E14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40"/>
        </w:trPr>
        <w:tc>
          <w:tcPr>
            <w:tcW w:w="5000" w:type="pct"/>
            <w:gridSpan w:val="8"/>
            <w:tcBorders>
              <w:top w:val="single" w:sz="4" w:space="0" w:color="auto"/>
            </w:tcBorders>
            <w:shd w:val="clear" w:color="auto" w:fill="auto"/>
            <w:noWrap/>
            <w:vAlign w:val="center"/>
          </w:tcPr>
          <w:p w:rsidR="005E3678" w:rsidRPr="003B7EB6" w:rsidRDefault="005E3678" w:rsidP="005E3678">
            <w:pPr>
              <w:tabs>
                <w:tab w:val="left" w:pos="450"/>
                <w:tab w:val="left" w:pos="540"/>
              </w:tabs>
              <w:spacing w:before="120"/>
              <w:rPr>
                <w:b/>
                <w:sz w:val="22"/>
                <w:szCs w:val="22"/>
              </w:rPr>
            </w:pPr>
            <w:r w:rsidRPr="003B7EB6">
              <w:rPr>
                <w:b/>
                <w:sz w:val="22"/>
                <w:szCs w:val="22"/>
                <w:lang w:val="sr-Cyrl-CS"/>
              </w:rPr>
              <w:t>Упутство како да се попуни образац структуре цене:</w:t>
            </w:r>
          </w:p>
          <w:p w:rsidR="00BF1A9B" w:rsidRPr="003B7EB6" w:rsidRDefault="00BF1A9B" w:rsidP="005078A3">
            <w:pPr>
              <w:pStyle w:val="ListParagraph"/>
              <w:numPr>
                <w:ilvl w:val="0"/>
                <w:numId w:val="5"/>
              </w:numPr>
              <w:autoSpaceDE w:val="0"/>
              <w:autoSpaceDN w:val="0"/>
              <w:adjustRightInd w:val="0"/>
              <w:spacing w:before="120"/>
              <w:ind w:left="322" w:hanging="322"/>
              <w:jc w:val="both"/>
              <w:rPr>
                <w:rFonts w:eastAsia="Calibri"/>
                <w:color w:val="000000"/>
                <w:sz w:val="22"/>
                <w:szCs w:val="22"/>
              </w:rPr>
            </w:pPr>
            <w:r w:rsidRPr="003B7EB6">
              <w:rPr>
                <w:rFonts w:eastAsia="Calibri"/>
                <w:color w:val="000000"/>
                <w:sz w:val="22"/>
                <w:szCs w:val="22"/>
              </w:rPr>
              <w:t xml:space="preserve">У колони 5 – уписати јединичну цену добра из понуде без ПДВ-а; </w:t>
            </w:r>
          </w:p>
          <w:p w:rsidR="00BF1A9B" w:rsidRPr="003B7EB6" w:rsidRDefault="00BF1A9B"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3B7EB6">
              <w:rPr>
                <w:rFonts w:eastAsia="Calibri"/>
                <w:color w:val="000000"/>
                <w:sz w:val="22"/>
                <w:szCs w:val="22"/>
              </w:rPr>
              <w:t xml:space="preserve">У колони 6 – уписати јединичну цену добра са ПДВ-ом; </w:t>
            </w:r>
          </w:p>
          <w:p w:rsidR="00BF1A9B" w:rsidRPr="003B7EB6" w:rsidRDefault="00E14A88"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3B7EB6">
              <w:rPr>
                <w:rFonts w:eastAsia="Calibri"/>
                <w:color w:val="000000"/>
                <w:sz w:val="22"/>
                <w:szCs w:val="22"/>
              </w:rPr>
              <w:t xml:space="preserve">У </w:t>
            </w:r>
            <w:r w:rsidR="00BF1A9B" w:rsidRPr="003B7EB6">
              <w:rPr>
                <w:rFonts w:eastAsia="Calibri"/>
                <w:color w:val="000000"/>
                <w:sz w:val="22"/>
                <w:szCs w:val="22"/>
              </w:rPr>
              <w:t xml:space="preserve">колони 7 - уписати укупну цену из понуде без ПДВ-а; </w:t>
            </w:r>
          </w:p>
          <w:p w:rsidR="00D4079E" w:rsidRPr="003B7EB6" w:rsidRDefault="00BF1A9B" w:rsidP="005078A3">
            <w:pPr>
              <w:pStyle w:val="Default"/>
              <w:widowControl w:val="0"/>
              <w:numPr>
                <w:ilvl w:val="0"/>
                <w:numId w:val="5"/>
              </w:numPr>
              <w:tabs>
                <w:tab w:val="left" w:pos="4360"/>
                <w:tab w:val="left" w:pos="6740"/>
              </w:tabs>
              <w:ind w:left="322" w:right="-20" w:hanging="322"/>
              <w:jc w:val="both"/>
              <w:rPr>
                <w:b/>
                <w:sz w:val="22"/>
                <w:szCs w:val="22"/>
              </w:rPr>
            </w:pPr>
            <w:r w:rsidRPr="003B7EB6">
              <w:rPr>
                <w:rFonts w:eastAsia="Calibri"/>
                <w:sz w:val="22"/>
                <w:szCs w:val="22"/>
                <w:lang w:val="en-US" w:eastAsia="en-US"/>
              </w:rPr>
              <w:t>У колони 8 – уписати укупну цену са ПДВ-ом.</w:t>
            </w:r>
          </w:p>
          <w:p w:rsidR="003A2FB6" w:rsidRDefault="003A2FB6" w:rsidP="003A2FB6">
            <w:pPr>
              <w:spacing w:before="120"/>
              <w:ind w:right="-23"/>
              <w:jc w:val="both"/>
              <w:rPr>
                <w:b/>
                <w:sz w:val="22"/>
                <w:szCs w:val="22"/>
              </w:rPr>
            </w:pPr>
          </w:p>
          <w:p w:rsidR="003A2FB6" w:rsidRPr="00E3500F" w:rsidRDefault="003A2FB6" w:rsidP="003A2FB6">
            <w:pPr>
              <w:spacing w:before="120"/>
              <w:ind w:right="-23"/>
              <w:jc w:val="both"/>
              <w:rPr>
                <w:sz w:val="22"/>
                <w:szCs w:val="22"/>
              </w:rPr>
            </w:pPr>
            <w:r w:rsidRPr="003A2FB6">
              <w:rPr>
                <w:b/>
                <w:sz w:val="22"/>
                <w:szCs w:val="22"/>
              </w:rPr>
              <w:t>Прилог</w:t>
            </w:r>
            <w:r>
              <w:rPr>
                <w:sz w:val="22"/>
                <w:szCs w:val="22"/>
              </w:rPr>
              <w:t xml:space="preserve">: потписан и оверен </w:t>
            </w:r>
            <w:r w:rsidRPr="00E3500F">
              <w:rPr>
                <w:sz w:val="22"/>
                <w:szCs w:val="22"/>
                <w:lang w:val="pl-PL"/>
              </w:rPr>
              <w:t xml:space="preserve">Списак бензинских станица </w:t>
            </w:r>
            <w:r w:rsidR="009C6F5A">
              <w:rPr>
                <w:sz w:val="22"/>
                <w:szCs w:val="22"/>
              </w:rPr>
              <w:t>п</w:t>
            </w:r>
            <w:r>
              <w:rPr>
                <w:sz w:val="22"/>
                <w:szCs w:val="22"/>
              </w:rPr>
              <w:t xml:space="preserve">онуђача. </w:t>
            </w:r>
          </w:p>
          <w:p w:rsidR="00DA0E04" w:rsidRDefault="00DA0E04" w:rsidP="003A2FB6">
            <w:pPr>
              <w:pStyle w:val="Default"/>
              <w:widowControl w:val="0"/>
              <w:tabs>
                <w:tab w:val="left" w:pos="4360"/>
                <w:tab w:val="left" w:pos="6740"/>
              </w:tabs>
              <w:spacing w:before="120"/>
              <w:ind w:right="-23" w:hanging="181"/>
              <w:jc w:val="both"/>
              <w:rPr>
                <w:b/>
                <w:spacing w:val="-6"/>
                <w:sz w:val="22"/>
                <w:szCs w:val="22"/>
              </w:rPr>
            </w:pPr>
          </w:p>
          <w:p w:rsidR="00BF1A9B" w:rsidRPr="003B7EB6" w:rsidRDefault="00D4079E" w:rsidP="00DA0E04">
            <w:pPr>
              <w:pStyle w:val="Default"/>
              <w:widowControl w:val="0"/>
              <w:tabs>
                <w:tab w:val="left" w:pos="4360"/>
                <w:tab w:val="left" w:pos="6740"/>
              </w:tabs>
              <w:spacing w:before="120"/>
              <w:ind w:left="181" w:right="-23" w:hanging="181"/>
              <w:jc w:val="both"/>
              <w:rPr>
                <w:sz w:val="22"/>
                <w:szCs w:val="22"/>
              </w:rPr>
            </w:pPr>
            <w:r w:rsidRPr="003B7EB6">
              <w:rPr>
                <w:b/>
                <w:spacing w:val="-6"/>
                <w:sz w:val="22"/>
                <w:szCs w:val="22"/>
              </w:rPr>
              <w:t xml:space="preserve"> </w:t>
            </w:r>
          </w:p>
          <w:p w:rsidR="00562F0F" w:rsidRDefault="00562F0F" w:rsidP="00883530">
            <w:pPr>
              <w:pStyle w:val="Default"/>
              <w:spacing w:before="120"/>
              <w:rPr>
                <w:bCs/>
                <w:sz w:val="22"/>
                <w:szCs w:val="22"/>
              </w:rPr>
            </w:pPr>
          </w:p>
          <w:p w:rsidR="00562F0F" w:rsidRDefault="00BF1A9B" w:rsidP="00562F0F">
            <w:pPr>
              <w:pStyle w:val="Default"/>
              <w:spacing w:before="120"/>
              <w:jc w:val="both"/>
              <w:rPr>
                <w:bCs/>
                <w:sz w:val="22"/>
                <w:szCs w:val="22"/>
              </w:rPr>
            </w:pPr>
            <w:r w:rsidRPr="003B7EB6">
              <w:rPr>
                <w:bCs/>
                <w:sz w:val="22"/>
                <w:szCs w:val="22"/>
              </w:rPr>
              <w:t xml:space="preserve">У _____________________                                                            </w:t>
            </w:r>
            <w:r w:rsidR="00562F0F">
              <w:rPr>
                <w:bCs/>
                <w:sz w:val="22"/>
                <w:szCs w:val="22"/>
              </w:rPr>
              <w:t xml:space="preserve">                </w:t>
            </w:r>
            <w:r w:rsidRPr="003B7EB6">
              <w:rPr>
                <w:bCs/>
                <w:sz w:val="22"/>
                <w:szCs w:val="22"/>
              </w:rPr>
              <w:t xml:space="preserve"> Потпис овлашћеног лица</w:t>
            </w:r>
            <w:r w:rsidR="00562F0F">
              <w:rPr>
                <w:bCs/>
                <w:sz w:val="22"/>
                <w:szCs w:val="22"/>
              </w:rPr>
              <w:t xml:space="preserve"> </w:t>
            </w:r>
          </w:p>
          <w:p w:rsidR="00BF1A9B" w:rsidRPr="003B7EB6" w:rsidRDefault="00BF1A9B" w:rsidP="00562F0F">
            <w:pPr>
              <w:pStyle w:val="Default"/>
              <w:spacing w:before="240"/>
              <w:jc w:val="both"/>
              <w:rPr>
                <w:bCs/>
                <w:sz w:val="22"/>
                <w:szCs w:val="22"/>
              </w:rPr>
            </w:pPr>
            <w:r w:rsidRPr="003B7EB6">
              <w:rPr>
                <w:bCs/>
                <w:sz w:val="22"/>
                <w:szCs w:val="22"/>
              </w:rPr>
              <w:t>Дана:</w:t>
            </w:r>
            <w:r w:rsidR="00562F0F">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562F0F">
              <w:rPr>
                <w:bCs/>
                <w:sz w:val="22"/>
                <w:szCs w:val="22"/>
              </w:rPr>
              <w:t xml:space="preserve">                 </w:t>
            </w:r>
            <w:r w:rsidRPr="003B7EB6">
              <w:rPr>
                <w:bCs/>
                <w:sz w:val="22"/>
                <w:szCs w:val="22"/>
              </w:rPr>
              <w:t>_____________________</w:t>
            </w:r>
          </w:p>
          <w:p w:rsidR="00D4079E" w:rsidRPr="003B7EB6" w:rsidRDefault="00D4079E" w:rsidP="00562F0F">
            <w:pPr>
              <w:pStyle w:val="Default"/>
              <w:spacing w:before="240"/>
              <w:rPr>
                <w:bCs/>
                <w:sz w:val="22"/>
                <w:szCs w:val="22"/>
              </w:rPr>
            </w:pPr>
          </w:p>
          <w:p w:rsidR="00DA0E04" w:rsidRDefault="00DA0E04" w:rsidP="00562F0F">
            <w:pPr>
              <w:pStyle w:val="Default"/>
              <w:spacing w:before="240"/>
              <w:rPr>
                <w:b/>
                <w:bCs/>
                <w:i/>
                <w:sz w:val="22"/>
                <w:szCs w:val="22"/>
              </w:rPr>
            </w:pPr>
          </w:p>
          <w:p w:rsidR="00BF1A9B" w:rsidRPr="003B7EB6" w:rsidRDefault="00BF1A9B" w:rsidP="007F65C4">
            <w:pPr>
              <w:pStyle w:val="Default"/>
              <w:rPr>
                <w:b/>
                <w:bCs/>
                <w:sz w:val="22"/>
                <w:szCs w:val="22"/>
              </w:rPr>
            </w:pPr>
            <w:r w:rsidRPr="003B7EB6">
              <w:rPr>
                <w:b/>
                <w:bCs/>
                <w:i/>
                <w:sz w:val="22"/>
                <w:szCs w:val="22"/>
              </w:rPr>
              <w:t>Напомена</w:t>
            </w:r>
            <w:r w:rsidRPr="003B7EB6">
              <w:rPr>
                <w:b/>
                <w:bCs/>
                <w:sz w:val="22"/>
                <w:szCs w:val="22"/>
              </w:rPr>
              <w:t xml:space="preserve">: </w:t>
            </w:r>
          </w:p>
          <w:p w:rsidR="00D4079E" w:rsidRPr="003B7EB6" w:rsidRDefault="00BF1A9B" w:rsidP="007F65C4">
            <w:pPr>
              <w:pStyle w:val="Default"/>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4079E" w:rsidRPr="003B7EB6" w:rsidRDefault="00BF1A9B" w:rsidP="007F65C4">
            <w:pPr>
              <w:pStyle w:val="Default"/>
              <w:jc w:val="both"/>
              <w:rPr>
                <w:i/>
                <w:iCs/>
                <w:sz w:val="22"/>
                <w:szCs w:val="22"/>
              </w:rPr>
            </w:pPr>
            <w:r w:rsidRPr="003B7EB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1A9B" w:rsidRPr="003B7EB6" w:rsidRDefault="00BF1A9B" w:rsidP="00DA0E04">
            <w:pPr>
              <w:widowControl w:val="0"/>
              <w:tabs>
                <w:tab w:val="left" w:pos="4360"/>
                <w:tab w:val="left" w:pos="6740"/>
              </w:tabs>
              <w:autoSpaceDE w:val="0"/>
              <w:autoSpaceDN w:val="0"/>
              <w:adjustRightInd w:val="0"/>
              <w:ind w:right="-23"/>
              <w:jc w:val="both"/>
              <w:rPr>
                <w:sz w:val="22"/>
                <w:szCs w:val="22"/>
                <w:lang w:val="sr-Latn-CS" w:eastAsia="sr-Latn-CS"/>
              </w:rPr>
            </w:pPr>
          </w:p>
        </w:tc>
      </w:tr>
    </w:tbl>
    <w:p w:rsidR="00AE6959" w:rsidRPr="003B7EB6" w:rsidRDefault="004536DA" w:rsidP="00AE6959">
      <w:pPr>
        <w:pStyle w:val="Heading3"/>
        <w:numPr>
          <w:ilvl w:val="1"/>
          <w:numId w:val="0"/>
        </w:numPr>
        <w:tabs>
          <w:tab w:val="num" w:pos="0"/>
        </w:tabs>
        <w:ind w:left="576" w:hanging="576"/>
        <w:rPr>
          <w:rFonts w:ascii="Times New Roman" w:hAnsi="Times New Roman"/>
          <w:sz w:val="22"/>
          <w:szCs w:val="22"/>
        </w:rPr>
      </w:pPr>
      <w:bookmarkStart w:id="7" w:name="_Toc479162304"/>
      <w:r w:rsidRPr="003B7EB6">
        <w:rPr>
          <w:rFonts w:ascii="Times New Roman" w:hAnsi="Times New Roman"/>
          <w:sz w:val="22"/>
          <w:szCs w:val="22"/>
        </w:rPr>
        <w:lastRenderedPageBreak/>
        <w:t xml:space="preserve">6.3 </w:t>
      </w:r>
      <w:bookmarkStart w:id="8" w:name="_Toc432278085"/>
      <w:r w:rsidR="00AE6959" w:rsidRPr="003B7EB6">
        <w:rPr>
          <w:rFonts w:ascii="Times New Roman" w:hAnsi="Times New Roman"/>
          <w:sz w:val="22"/>
          <w:szCs w:val="22"/>
        </w:rPr>
        <w:t>ОБ</w:t>
      </w:r>
      <w:r w:rsidR="00AE6959" w:rsidRPr="003B7EB6">
        <w:rPr>
          <w:rFonts w:ascii="Times New Roman" w:hAnsi="Times New Roman"/>
          <w:spacing w:val="-21"/>
          <w:sz w:val="22"/>
          <w:szCs w:val="22"/>
        </w:rPr>
        <w:t>Р</w:t>
      </w:r>
      <w:r w:rsidR="00AE6959" w:rsidRPr="003B7EB6">
        <w:rPr>
          <w:rFonts w:ascii="Times New Roman" w:hAnsi="Times New Roman"/>
          <w:spacing w:val="-9"/>
          <w:sz w:val="22"/>
          <w:szCs w:val="22"/>
        </w:rPr>
        <w:t>А</w:t>
      </w:r>
      <w:r w:rsidR="00AE6959" w:rsidRPr="003B7EB6">
        <w:rPr>
          <w:rFonts w:ascii="Times New Roman" w:hAnsi="Times New Roman"/>
          <w:spacing w:val="-1"/>
          <w:sz w:val="22"/>
          <w:szCs w:val="22"/>
        </w:rPr>
        <w:t>З</w:t>
      </w:r>
      <w:r w:rsidR="00AE6959" w:rsidRPr="003B7EB6">
        <w:rPr>
          <w:rFonts w:ascii="Times New Roman" w:hAnsi="Times New Roman"/>
          <w:sz w:val="22"/>
          <w:szCs w:val="22"/>
        </w:rPr>
        <w:t>АЦ Т</w:t>
      </w:r>
      <w:r w:rsidR="00AE6959" w:rsidRPr="003B7EB6">
        <w:rPr>
          <w:rFonts w:ascii="Times New Roman" w:hAnsi="Times New Roman"/>
          <w:spacing w:val="-1"/>
          <w:sz w:val="22"/>
          <w:szCs w:val="22"/>
        </w:rPr>
        <w:t>Р</w:t>
      </w:r>
      <w:r w:rsidR="00AE6959" w:rsidRPr="003B7EB6">
        <w:rPr>
          <w:rFonts w:ascii="Times New Roman" w:hAnsi="Times New Roman"/>
          <w:sz w:val="22"/>
          <w:szCs w:val="22"/>
        </w:rPr>
        <w:t>ОШ</w:t>
      </w:r>
      <w:r w:rsidR="00AE6959" w:rsidRPr="003B7EB6">
        <w:rPr>
          <w:rFonts w:ascii="Times New Roman" w:hAnsi="Times New Roman"/>
          <w:spacing w:val="-4"/>
          <w:sz w:val="22"/>
          <w:szCs w:val="22"/>
        </w:rPr>
        <w:t>К</w:t>
      </w:r>
      <w:r w:rsidR="00AE6959" w:rsidRPr="003B7EB6">
        <w:rPr>
          <w:rFonts w:ascii="Times New Roman" w:hAnsi="Times New Roman"/>
          <w:sz w:val="22"/>
          <w:szCs w:val="22"/>
        </w:rPr>
        <w:t>О</w:t>
      </w:r>
      <w:r w:rsidR="00AE6959" w:rsidRPr="003B7EB6">
        <w:rPr>
          <w:rFonts w:ascii="Times New Roman" w:hAnsi="Times New Roman"/>
          <w:spacing w:val="-6"/>
          <w:sz w:val="22"/>
          <w:szCs w:val="22"/>
        </w:rPr>
        <w:t>В</w:t>
      </w:r>
      <w:r w:rsidR="00AE6959" w:rsidRPr="003B7EB6">
        <w:rPr>
          <w:rFonts w:ascii="Times New Roman" w:hAnsi="Times New Roman"/>
          <w:sz w:val="22"/>
          <w:szCs w:val="22"/>
        </w:rPr>
        <w:t xml:space="preserve">А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Р</w:t>
      </w:r>
      <w:r w:rsidR="00AE6959" w:rsidRPr="003B7EB6">
        <w:rPr>
          <w:rFonts w:ascii="Times New Roman" w:hAnsi="Times New Roman"/>
          <w:spacing w:val="1"/>
          <w:sz w:val="22"/>
          <w:szCs w:val="22"/>
        </w:rPr>
        <w:t>И</w:t>
      </w:r>
      <w:r w:rsidR="00AE6959" w:rsidRPr="003B7EB6">
        <w:rPr>
          <w:rFonts w:ascii="Times New Roman" w:hAnsi="Times New Roman"/>
          <w:spacing w:val="-1"/>
          <w:sz w:val="22"/>
          <w:szCs w:val="22"/>
        </w:rPr>
        <w:t>П</w:t>
      </w:r>
      <w:r w:rsidR="00AE6959" w:rsidRPr="003B7EB6">
        <w:rPr>
          <w:rFonts w:ascii="Times New Roman" w:hAnsi="Times New Roman"/>
          <w:sz w:val="22"/>
          <w:szCs w:val="22"/>
        </w:rPr>
        <w:t>РЕ</w:t>
      </w:r>
      <w:r w:rsidR="00AE6959" w:rsidRPr="003B7EB6">
        <w:rPr>
          <w:rFonts w:ascii="Times New Roman" w:hAnsi="Times New Roman"/>
          <w:spacing w:val="-1"/>
          <w:sz w:val="22"/>
          <w:szCs w:val="22"/>
        </w:rPr>
        <w:t>М</w:t>
      </w:r>
      <w:r w:rsidR="00AE6959" w:rsidRPr="003B7EB6">
        <w:rPr>
          <w:rFonts w:ascii="Times New Roman" w:hAnsi="Times New Roman"/>
          <w:sz w:val="22"/>
          <w:szCs w:val="22"/>
        </w:rPr>
        <w:t xml:space="preserve">Е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О</w:t>
      </w:r>
      <w:r w:rsidR="00AE6959" w:rsidRPr="003B7EB6">
        <w:rPr>
          <w:rFonts w:ascii="Times New Roman" w:hAnsi="Times New Roman"/>
          <w:sz w:val="22"/>
          <w:szCs w:val="22"/>
        </w:rPr>
        <w:t>Н</w:t>
      </w:r>
      <w:r w:rsidR="00AE6959" w:rsidRPr="003B7EB6">
        <w:rPr>
          <w:rFonts w:ascii="Times New Roman" w:hAnsi="Times New Roman"/>
          <w:spacing w:val="-7"/>
          <w:sz w:val="22"/>
          <w:szCs w:val="22"/>
        </w:rPr>
        <w:t>У</w:t>
      </w:r>
      <w:r w:rsidR="00AE6959" w:rsidRPr="003B7EB6">
        <w:rPr>
          <w:rFonts w:ascii="Times New Roman" w:hAnsi="Times New Roman"/>
          <w:spacing w:val="-1"/>
          <w:sz w:val="22"/>
          <w:szCs w:val="22"/>
        </w:rPr>
        <w:t>Д</w:t>
      </w:r>
      <w:r w:rsidR="00AE6959" w:rsidRPr="003B7EB6">
        <w:rPr>
          <w:rFonts w:ascii="Times New Roman" w:hAnsi="Times New Roman"/>
          <w:sz w:val="22"/>
          <w:szCs w:val="22"/>
        </w:rPr>
        <w:t>Е*</w:t>
      </w:r>
      <w:bookmarkEnd w:id="7"/>
      <w:bookmarkEnd w:id="8"/>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9C6F5A">
        <w:rPr>
          <w:sz w:val="22"/>
          <w:szCs w:val="22"/>
        </w:rPr>
        <w:t>с</w:t>
      </w:r>
      <w:r w:rsidR="00620CB3" w:rsidRPr="003252F2">
        <w:rPr>
          <w:sz w:val="22"/>
          <w:szCs w:val="22"/>
        </w:rPr>
        <w:t xml:space="preserve">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position w:val="-2"/>
                    <w:sz w:val="22"/>
                    <w:szCs w:val="22"/>
                  </w:rPr>
                  <m:t>навести</m:t>
                </m:r>
                <m:r>
                  <w:rPr>
                    <w:rFonts w:ascii="Cambria Math"/>
                    <w:position w:val="-2"/>
                    <w:sz w:val="22"/>
                    <w:szCs w:val="22"/>
                  </w:rPr>
                  <m:t xml:space="preserve"> </m:t>
                </m:r>
                <m:r>
                  <w:rPr>
                    <w:position w:val="-2"/>
                    <w:sz w:val="22"/>
                    <w:szCs w:val="22"/>
                  </w:rPr>
                  <m:t>зив</m:t>
                </m:r>
                <m:r>
                  <w:rPr>
                    <w:rFonts w:ascii="Cambria Math"/>
                    <w:position w:val="-2"/>
                    <w:sz w:val="22"/>
                    <w:szCs w:val="22"/>
                  </w:rPr>
                  <m:t xml:space="preserve"> </m:t>
                </m:r>
                <m:r>
                  <w:rPr>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tblPr>
      <w:tblGrid>
        <w:gridCol w:w="1345"/>
        <w:gridCol w:w="5819"/>
        <w:gridCol w:w="2463"/>
      </w:tblGrid>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5947EA" w:rsidP="00151B50">
      <w:pPr>
        <w:tabs>
          <w:tab w:val="left" w:pos="1900"/>
        </w:tabs>
        <w:rPr>
          <w:sz w:val="22"/>
          <w:szCs w:val="22"/>
        </w:rPr>
      </w:pPr>
      <w:r>
        <w:rPr>
          <w:sz w:val="22"/>
          <w:szCs w:val="22"/>
        </w:rPr>
        <w:pict>
          <v:shape id="_x0000_s1027" style="position:absolute;margin-left:418.45pt;margin-top:1.7pt;width:121.8pt;height:7.25pt;flip:y;z-index:-251655168;mso-position-horizontal-relative:page;mso-position-vertical-relative:text" coordsize="3108,20" o:allowincell="f" path="m,l3108,e" filled="f" strokeweight=".20458mm">
            <v:path arrowok="t"/>
            <w10:wrap anchorx="page"/>
          </v:shape>
        </w:pict>
      </w:r>
      <w:r w:rsidR="00D73537" w:rsidRPr="003B7EB6">
        <w:rPr>
          <w:sz w:val="22"/>
          <w:szCs w:val="22"/>
        </w:rPr>
        <w:tab/>
      </w:r>
      <w:r>
        <w:rPr>
          <w:sz w:val="22"/>
          <w:szCs w:val="22"/>
        </w:rPr>
        <w:pict>
          <v:shape id="_x0000_s1026" style="position:absolute;margin-left:81.7pt;margin-top:8.95pt;width:123.5pt;height:3.55pt;z-index:-251656192;mso-position-horizontal-relative:page;mso-position-vertical-relative:text" coordsize="3095,20" o:allowincell="f" path="m,l3095,e" filled="f" strokeweight=".20458mm">
            <v:path arrowok="t"/>
            <w10:wrap anchorx="page"/>
          </v:shape>
        </w:pic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EB27EB" w:rsidRPr="00EB27EB" w:rsidRDefault="00EB27EB" w:rsidP="00AE6959">
      <w:pPr>
        <w:rPr>
          <w:sz w:val="22"/>
          <w:szCs w:val="22"/>
        </w:rPr>
      </w:pPr>
    </w:p>
    <w:p w:rsidR="00562F0F" w:rsidRDefault="00562F0F"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9" w:name="_Toc479162305"/>
      <w:r w:rsidRPr="003B7EB6">
        <w:rPr>
          <w:rFonts w:ascii="Times New Roman" w:hAnsi="Times New Roman"/>
          <w:sz w:val="22"/>
          <w:szCs w:val="22"/>
        </w:rPr>
        <w:lastRenderedPageBreak/>
        <w:t>6.4. ОБРАЗАЦ ИЗЈАВЕ О НЕЗАВИСНОЈ ПОНУДИ</w:t>
      </w:r>
      <w:bookmarkEnd w:id="9"/>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EB27EB">
      <w:pPr>
        <w:widowControl w:val="0"/>
        <w:autoSpaceDE w:val="0"/>
        <w:autoSpaceDN w:val="0"/>
        <w:adjustRightInd w:val="0"/>
        <w:spacing w:before="100" w:beforeAutospacing="1" w:after="100" w:afterAutospacing="1"/>
        <w:ind w:left="113" w:right="-23"/>
        <w:jc w:val="both"/>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навести</m:t>
                </m:r>
                <m:r>
                  <w:rPr>
                    <w:rFonts w:ascii="Cambria Math"/>
                    <w:position w:val="-2"/>
                    <w:sz w:val="22"/>
                    <w:szCs w:val="22"/>
                  </w:rPr>
                  <m:t xml:space="preserve"> </m:t>
                </m:r>
                <m:r>
                  <w:rPr>
                    <w:position w:val="-2"/>
                    <w:sz w:val="22"/>
                    <w:szCs w:val="22"/>
                  </w:rPr>
                  <m:t>назив</m:t>
                </m:r>
                <m:r>
                  <w:rPr>
                    <w:rFonts w:ascii="Cambria Math"/>
                    <w:position w:val="-2"/>
                    <w:sz w:val="22"/>
                    <w:szCs w:val="22"/>
                  </w:rPr>
                  <m:t xml:space="preserve"> </m:t>
                </m:r>
                <m:r>
                  <w:rPr>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tabs>
          <w:tab w:val="left" w:pos="9020"/>
        </w:tabs>
        <w:autoSpaceDE w:val="0"/>
        <w:autoSpaceDN w:val="0"/>
        <w:adjustRightInd w:val="0"/>
        <w:spacing w:before="29"/>
        <w:ind w:left="113" w:right="-20"/>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3B7EB6" w:rsidRPr="005B3A7B" w:rsidRDefault="002A5E6F" w:rsidP="00FF5BB5">
      <w:pPr>
        <w:widowControl w:val="0"/>
        <w:autoSpaceDE w:val="0"/>
        <w:autoSpaceDN w:val="0"/>
        <w:adjustRightInd w:val="0"/>
        <w:spacing w:before="720" w:after="240"/>
        <w:ind w:right="-23"/>
        <w:jc w:val="both"/>
        <w:rPr>
          <w:spacing w:val="4"/>
          <w:sz w:val="22"/>
          <w:szCs w:val="22"/>
        </w:rPr>
      </w:pPr>
      <w:r w:rsidRPr="005B3A7B">
        <w:rPr>
          <w:spacing w:val="4"/>
          <w:sz w:val="22"/>
          <w:szCs w:val="22"/>
        </w:rPr>
        <w:t>Под пуном материјалном и кривичном одговорношћу потврђујем да сам понуду у поступку</w:t>
      </w:r>
    </w:p>
    <w:p w:rsidR="003B7EB6" w:rsidRDefault="002A5E6F" w:rsidP="00FF5BB5">
      <w:pPr>
        <w:widowControl w:val="0"/>
        <w:autoSpaceDE w:val="0"/>
        <w:autoSpaceDN w:val="0"/>
        <w:adjustRightInd w:val="0"/>
        <w:spacing w:after="240"/>
        <w:ind w:right="-23"/>
        <w:jc w:val="both"/>
        <w:rPr>
          <w:sz w:val="22"/>
          <w:szCs w:val="22"/>
        </w:rPr>
      </w:pPr>
      <w:r w:rsidRPr="003B7EB6">
        <w:rPr>
          <w:sz w:val="22"/>
          <w:szCs w:val="22"/>
        </w:rPr>
        <w:t xml:space="preserve">јавне </w:t>
      </w:r>
      <w:r w:rsidRPr="003B7EB6">
        <w:rPr>
          <w:spacing w:val="3"/>
          <w:sz w:val="22"/>
          <w:szCs w:val="22"/>
        </w:rPr>
        <w:t xml:space="preserve"> </w:t>
      </w:r>
      <w:r w:rsidRPr="003B7EB6">
        <w:rPr>
          <w:sz w:val="22"/>
          <w:szCs w:val="22"/>
        </w:rPr>
        <w:t>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r w:rsidRPr="003B7EB6">
        <w:rPr>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нвке</m:t>
                </m:r>
                <m:r>
                  <w:rPr>
                    <w:rFonts w:ascii="Cambria Math"/>
                    <w:position w:val="-2"/>
                    <w:sz w:val="22"/>
                    <w:szCs w:val="22"/>
                  </w:rPr>
                  <m:t xml:space="preserve">             </m:t>
                </m:r>
              </m:den>
            </m:f>
          </m:e>
        </m:box>
        <m:r>
          <w:rPr>
            <w:rFonts w:ascii="Cambria Math"/>
            <w:position w:val="-2"/>
            <w:sz w:val="22"/>
            <w:szCs w:val="22"/>
          </w:rPr>
          <m:t xml:space="preserve"> </m:t>
        </m:r>
      </m:oMath>
      <w:r w:rsidRPr="003B7EB6">
        <w:rPr>
          <w:i/>
          <w:sz w:val="22"/>
          <w:szCs w:val="22"/>
        </w:rPr>
        <w:t>ЈН</w:t>
      </w:r>
      <w:r w:rsidRPr="003B7EB6">
        <w:rPr>
          <w:i/>
          <w:spacing w:val="-1"/>
          <w:sz w:val="22"/>
          <w:szCs w:val="22"/>
        </w:rPr>
        <w:t>М</w:t>
      </w:r>
      <w:r w:rsidRPr="003B7EB6">
        <w:rPr>
          <w:i/>
          <w:sz w:val="22"/>
          <w:szCs w:val="22"/>
        </w:rPr>
        <w:t>В</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3B7EB6">
        <w:rPr>
          <w:sz w:val="22"/>
          <w:szCs w:val="22"/>
        </w:rPr>
        <w:t>, п</w:t>
      </w:r>
      <w:r w:rsidRPr="003B7EB6">
        <w:rPr>
          <w:spacing w:val="-4"/>
          <w:sz w:val="22"/>
          <w:szCs w:val="22"/>
        </w:rPr>
        <w:t>о</w:t>
      </w:r>
      <w:r w:rsidRPr="003B7EB6">
        <w:rPr>
          <w:spacing w:val="-1"/>
          <w:sz w:val="22"/>
          <w:szCs w:val="22"/>
        </w:rPr>
        <w:t>д</w:t>
      </w:r>
      <w:r w:rsidRPr="003B7EB6">
        <w:rPr>
          <w:sz w:val="22"/>
          <w:szCs w:val="22"/>
        </w:rPr>
        <w:t>н</w:t>
      </w:r>
      <w:r w:rsidRPr="003B7EB6">
        <w:rPr>
          <w:spacing w:val="-2"/>
          <w:sz w:val="22"/>
          <w:szCs w:val="22"/>
        </w:rPr>
        <w:t>е</w:t>
      </w:r>
      <w:r w:rsidRPr="003B7EB6">
        <w:rPr>
          <w:sz w:val="22"/>
          <w:szCs w:val="22"/>
        </w:rPr>
        <w:t>о  н</w:t>
      </w:r>
      <w:r w:rsidRPr="003B7EB6">
        <w:rPr>
          <w:spacing w:val="-4"/>
          <w:sz w:val="22"/>
          <w:szCs w:val="22"/>
        </w:rPr>
        <w:t>е</w:t>
      </w:r>
      <w:r w:rsidRPr="003B7EB6">
        <w:rPr>
          <w:sz w:val="22"/>
          <w:szCs w:val="22"/>
        </w:rPr>
        <w:t>з</w:t>
      </w:r>
      <w:r w:rsidRPr="003B7EB6">
        <w:rPr>
          <w:spacing w:val="1"/>
          <w:sz w:val="22"/>
          <w:szCs w:val="22"/>
        </w:rPr>
        <w:t>а</w:t>
      </w:r>
      <w:r w:rsidRPr="003B7EB6">
        <w:rPr>
          <w:sz w:val="22"/>
          <w:szCs w:val="22"/>
        </w:rPr>
        <w:t>висно,</w:t>
      </w:r>
    </w:p>
    <w:p w:rsidR="002A5E6F" w:rsidRPr="003B7EB6" w:rsidRDefault="003B7EB6" w:rsidP="00FF5BB5">
      <w:pPr>
        <w:widowControl w:val="0"/>
        <w:autoSpaceDE w:val="0"/>
        <w:autoSpaceDN w:val="0"/>
        <w:adjustRightInd w:val="0"/>
        <w:spacing w:after="240"/>
        <w:ind w:right="-23"/>
        <w:jc w:val="both"/>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 xml:space="preserve">са </w:t>
      </w:r>
      <w:r w:rsidR="002A5E6F" w:rsidRPr="003B7EB6">
        <w:rPr>
          <w:spacing w:val="2"/>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BC2D37" w:rsidP="00C965F4">
      <w:pPr>
        <w:widowControl w:val="0"/>
        <w:tabs>
          <w:tab w:val="left" w:pos="4360"/>
          <w:tab w:val="left" w:pos="6740"/>
          <w:tab w:val="left" w:pos="8931"/>
        </w:tabs>
        <w:autoSpaceDE w:val="0"/>
        <w:autoSpaceDN w:val="0"/>
        <w:adjustRightInd w:val="0"/>
        <w:spacing w:line="271" w:lineRule="exact"/>
        <w:ind w:right="-20"/>
        <w:jc w:val="both"/>
        <w:rPr>
          <w:sz w:val="22"/>
          <w:szCs w:val="22"/>
        </w:rPr>
      </w:pPr>
      <w:r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Pr="003B7EB6">
        <w:rPr>
          <w:position w:val="-1"/>
          <w:sz w:val="22"/>
          <w:szCs w:val="22"/>
        </w:rPr>
        <w:t xml:space="preserve">. </w:t>
      </w:r>
      <w:r w:rsidR="00C965F4">
        <w:rPr>
          <w:position w:val="-1"/>
          <w:sz w:val="22"/>
          <w:szCs w:val="22"/>
        </w:rPr>
        <w:t xml:space="preserve">          </w:t>
      </w:r>
      <w:r w:rsidRPr="003B7EB6">
        <w:rPr>
          <w:position w:val="-1"/>
          <w:sz w:val="22"/>
          <w:szCs w:val="22"/>
        </w:rPr>
        <w:t xml:space="preserve">                      </w:t>
      </w:r>
      <w:r w:rsidR="0052090E" w:rsidRPr="003B7EB6">
        <w:rPr>
          <w:position w:val="-1"/>
          <w:sz w:val="22"/>
          <w:szCs w:val="22"/>
        </w:rPr>
        <w:t xml:space="preserve"> </w:t>
      </w:r>
      <w:r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5947EA" w:rsidP="0052090E">
      <w:pPr>
        <w:widowControl w:val="0"/>
        <w:autoSpaceDE w:val="0"/>
        <w:autoSpaceDN w:val="0"/>
        <w:adjustRightInd w:val="0"/>
        <w:spacing w:line="200" w:lineRule="exact"/>
        <w:jc w:val="both"/>
        <w:rPr>
          <w:sz w:val="22"/>
          <w:szCs w:val="22"/>
        </w:rPr>
      </w:pPr>
      <w:r>
        <w:rPr>
          <w:sz w:val="22"/>
          <w:szCs w:val="22"/>
        </w:rPr>
        <w:pict>
          <v:shape id="_x0000_s1028" style="position:absolute;left:0;text-align:left;margin-left:85.9pt;margin-top:6.5pt;width:93.4pt;height:6.7pt;z-index:-251653120;mso-position-horizontal-relative:page;mso-position-vertical-relative:text" coordsize="3095,20" o:allowincell="f" path="m,l3095,e" filled="f" strokeweight=".20458mm">
            <v:path arrowok="t"/>
            <w10:wrap anchorx="page"/>
          </v:shape>
        </w:pict>
      </w:r>
      <w:r>
        <w:rPr>
          <w:sz w:val="22"/>
          <w:szCs w:val="22"/>
        </w:rPr>
        <w:pict>
          <v:shape id="_x0000_s1029" style="position:absolute;left:0;text-align:left;margin-left:394.3pt;margin-top:2.95pt;width:119.35pt;height:3.55pt;flip:y;z-index:-251652096;mso-position-horizontal-relative:page;mso-position-vertical-relative:text" coordsize="3114,20" o:allowincell="f" path="m,l3114,e" filled="f" strokeweight=".20458mm">
            <v:path arrowok="t"/>
            <w10:wrap anchorx="page"/>
          </v:shape>
        </w:pic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0F5584">
      <w:pPr>
        <w:widowControl w:val="0"/>
        <w:autoSpaceDE w:val="0"/>
        <w:autoSpaceDN w:val="0"/>
        <w:adjustRightInd w:val="0"/>
        <w:ind w:right="54"/>
        <w:jc w:val="both"/>
        <w:rPr>
          <w:i/>
          <w:iCs/>
          <w:spacing w:val="-2"/>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0" w:name="_Toc479162306"/>
      <w:r w:rsidRPr="003B7EB6">
        <w:rPr>
          <w:rFonts w:ascii="Times New Roman" w:hAnsi="Times New Roman"/>
          <w:spacing w:val="-10"/>
          <w:sz w:val="22"/>
          <w:szCs w:val="22"/>
        </w:rPr>
        <w:lastRenderedPageBreak/>
        <w:t xml:space="preserve">6.5. </w:t>
      </w:r>
      <w:bookmarkStart w:id="11" w:name="_Toc432278087"/>
      <w:bookmarkStart w:id="12" w:name="_Toc432278088"/>
      <w:r w:rsidR="003F4A46" w:rsidRPr="003B7EB6">
        <w:rPr>
          <w:rFonts w:ascii="Times New Roman" w:hAnsi="Times New Roman"/>
          <w:sz w:val="22"/>
          <w:szCs w:val="22"/>
        </w:rPr>
        <w:t>ОБРАЗАЦ ИЗЈАВЕ О ИСПУЊЕНОСТИ УСЛОВА</w:t>
      </w:r>
      <w:bookmarkEnd w:id="10"/>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3" w:name="_Toc479162307"/>
      <w:r w:rsidRPr="003B7EB6">
        <w:rPr>
          <w:rFonts w:ascii="Times New Roman" w:hAnsi="Times New Roman"/>
          <w:sz w:val="22"/>
          <w:szCs w:val="22"/>
        </w:rPr>
        <w:t>ИЗ ЧЛ</w:t>
      </w:r>
      <w:r w:rsidR="000F5584">
        <w:rPr>
          <w:rFonts w:ascii="Times New Roman" w:hAnsi="Times New Roman"/>
          <w:sz w:val="22"/>
          <w:szCs w:val="22"/>
        </w:rPr>
        <w:t>АНА</w:t>
      </w:r>
      <w:r w:rsidRPr="003B7EB6">
        <w:rPr>
          <w:rFonts w:ascii="Times New Roman" w:hAnsi="Times New Roman"/>
          <w:sz w:val="22"/>
          <w:szCs w:val="22"/>
        </w:rPr>
        <w:t xml:space="preserve"> 75. СТ. 1. </w:t>
      </w:r>
      <w:r w:rsidR="000F5584">
        <w:rPr>
          <w:rFonts w:ascii="Times New Roman" w:hAnsi="Times New Roman"/>
          <w:sz w:val="22"/>
          <w:szCs w:val="22"/>
        </w:rPr>
        <w:t>ТАЧКА 1-</w:t>
      </w:r>
      <w:r w:rsidRPr="003B7EB6">
        <w:rPr>
          <w:rFonts w:ascii="Times New Roman" w:hAnsi="Times New Roman"/>
          <w:sz w:val="22"/>
          <w:szCs w:val="22"/>
        </w:rPr>
        <w:t>4 ЗАКОНА</w:t>
      </w:r>
      <w:bookmarkEnd w:id="11"/>
      <w:bookmarkEnd w:id="13"/>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3B7EB6" w:rsidRDefault="003F4A46" w:rsidP="00766B58">
      <w:pPr>
        <w:widowControl w:val="0"/>
        <w:autoSpaceDE w:val="0"/>
        <w:autoSpaceDN w:val="0"/>
        <w:adjustRightInd w:val="0"/>
        <w:ind w:right="114"/>
        <w:jc w:val="center"/>
        <w:rPr>
          <w:spacing w:val="4"/>
          <w:sz w:val="22"/>
          <w:szCs w:val="22"/>
        </w:rPr>
      </w:pPr>
      <w:r w:rsidRPr="003B7EB6">
        <w:rPr>
          <w:spacing w:val="4"/>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3B7EB6" w:rsidRDefault="00996BB5" w:rsidP="000F5584">
      <w:pPr>
        <w:widowControl w:val="0"/>
        <w:tabs>
          <w:tab w:val="left" w:pos="9072"/>
        </w:tabs>
        <w:autoSpaceDE w:val="0"/>
        <w:autoSpaceDN w:val="0"/>
        <w:adjustRightInd w:val="0"/>
        <w:spacing w:before="120" w:after="240"/>
        <w:ind w:left="284" w:right="-357"/>
        <w:jc w:val="both"/>
        <w:rPr>
          <w:spacing w:val="-4"/>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spacing w:val="-4"/>
                    <w:position w:val="-2"/>
                    <w:sz w:val="22"/>
                    <w:szCs w:val="22"/>
                  </w:rPr>
                  <m:t>навест</m:t>
                </m:r>
                <m:r>
                  <w:rPr>
                    <w:rFonts w:ascii="Cambria Math"/>
                    <w:spacing w:val="-4"/>
                    <w:position w:val="-2"/>
                    <w:sz w:val="22"/>
                    <w:szCs w:val="22"/>
                  </w:rPr>
                  <m:t xml:space="preserve"> </m:t>
                </m:r>
                <m:r>
                  <w:rPr>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r>
          <m:rPr>
            <m:sty m:val="p"/>
          </m:rPr>
          <w:rPr>
            <w:rFonts w:ascii="Cambria Math"/>
            <w:spacing w:val="-4"/>
            <w:position w:val="-2"/>
            <w:sz w:val="22"/>
            <w:szCs w:val="22"/>
          </w:rPr>
          <m:t xml:space="preserve">  </m:t>
        </m:r>
        <m:r>
          <m:rPr>
            <m:sty m:val="p"/>
          </m:rPr>
          <w:rPr>
            <w:spacing w:val="-4"/>
            <w:position w:val="-2"/>
            <w:sz w:val="22"/>
            <w:szCs w:val="22"/>
          </w:rPr>
          <m:t>у</m:t>
        </m:r>
        <m:r>
          <m:rPr>
            <m:sty m:val="p"/>
          </m:rPr>
          <w:rPr>
            <w:rFonts w:ascii="Cambria Math"/>
            <w:spacing w:val="-4"/>
            <w:position w:val="-2"/>
            <w:sz w:val="22"/>
            <w:szCs w:val="22"/>
          </w:rPr>
          <m:t xml:space="preserve"> </m:t>
        </m:r>
      </m:oMath>
      <w:r w:rsidRPr="003B7EB6">
        <w:rPr>
          <w:spacing w:val="-4"/>
          <w:sz w:val="22"/>
          <w:szCs w:val="22"/>
        </w:rPr>
        <w:t>поступку јавне набавке</w:t>
      </w:r>
    </w:p>
    <w:p w:rsidR="000368CB" w:rsidRDefault="005947EA" w:rsidP="000F5584">
      <w:pPr>
        <w:widowControl w:val="0"/>
        <w:autoSpaceDE w:val="0"/>
        <w:autoSpaceDN w:val="0"/>
        <w:adjustRightInd w:val="0"/>
        <w:spacing w:before="240" w:after="240"/>
        <w:ind w:left="284" w:right="-21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пуном </w:t>
      </w:r>
      <w:r w:rsidR="003F4A46" w:rsidRPr="00766B58">
        <w:rPr>
          <w:sz w:val="22"/>
          <w:szCs w:val="22"/>
        </w:rPr>
        <w:t>материјалном</w:t>
      </w:r>
    </w:p>
    <w:p w:rsidR="000F5584" w:rsidRDefault="003F4A46" w:rsidP="000F5584">
      <w:pPr>
        <w:widowControl w:val="0"/>
        <w:autoSpaceDE w:val="0"/>
        <w:autoSpaceDN w:val="0"/>
        <w:adjustRightInd w:val="0"/>
        <w:spacing w:before="240" w:after="240"/>
        <w:ind w:left="284" w:right="-216"/>
        <w:jc w:val="both"/>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из чл</w:t>
      </w:r>
      <w:r w:rsidR="000F5584">
        <w:rPr>
          <w:spacing w:val="-2"/>
          <w:sz w:val="22"/>
          <w:szCs w:val="22"/>
        </w:rPr>
        <w:t>ана</w:t>
      </w:r>
    </w:p>
    <w:p w:rsidR="003F4A46" w:rsidRPr="000F5584" w:rsidRDefault="003F4A46" w:rsidP="000F5584">
      <w:pPr>
        <w:widowControl w:val="0"/>
        <w:autoSpaceDE w:val="0"/>
        <w:autoSpaceDN w:val="0"/>
        <w:adjustRightInd w:val="0"/>
        <w:spacing w:before="240" w:after="240"/>
        <w:ind w:left="284" w:right="-216"/>
        <w:jc w:val="both"/>
        <w:rPr>
          <w:sz w:val="22"/>
          <w:szCs w:val="22"/>
        </w:rPr>
      </w:pPr>
      <w:r w:rsidRPr="003B7EB6">
        <w:rPr>
          <w:spacing w:val="-2"/>
          <w:sz w:val="22"/>
          <w:szCs w:val="22"/>
        </w:rPr>
        <w:t>75.</w:t>
      </w:r>
      <w:r w:rsidR="000F5584">
        <w:rPr>
          <w:spacing w:val="-2"/>
          <w:sz w:val="22"/>
          <w:szCs w:val="22"/>
        </w:rPr>
        <w:t xml:space="preserve"> </w:t>
      </w:r>
      <w:r w:rsidRPr="003B7EB6">
        <w:rPr>
          <w:spacing w:val="-2"/>
          <w:sz w:val="22"/>
          <w:szCs w:val="22"/>
        </w:rPr>
        <w:t>став</w:t>
      </w:r>
      <w:r w:rsidR="000F5584">
        <w:rPr>
          <w:spacing w:val="-2"/>
          <w:sz w:val="22"/>
          <w:szCs w:val="22"/>
        </w:rPr>
        <w:t xml:space="preserve"> </w:t>
      </w:r>
      <w:r w:rsidRPr="000F5584">
        <w:rPr>
          <w:spacing w:val="-2"/>
          <w:sz w:val="22"/>
          <w:szCs w:val="22"/>
        </w:rPr>
        <w:t>тачка 1)–4)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5947EA" w:rsidP="00E3500F">
      <w:pPr>
        <w:widowControl w:val="0"/>
        <w:autoSpaceDE w:val="0"/>
        <w:autoSpaceDN w:val="0"/>
        <w:adjustRightInd w:val="0"/>
        <w:spacing w:line="200" w:lineRule="exact"/>
        <w:ind w:right="969"/>
        <w:jc w:val="both"/>
        <w:rPr>
          <w:sz w:val="22"/>
          <w:szCs w:val="22"/>
        </w:rPr>
      </w:pPr>
      <w:r>
        <w:rPr>
          <w:sz w:val="22"/>
          <w:szCs w:val="22"/>
        </w:rPr>
        <w:pict>
          <v:shape id="_x0000_s1030" style="position:absolute;left:0;text-align:left;margin-left:85.9pt;margin-top:6.5pt;width:90pt;height:3.55pt;z-index:-251643904;mso-position-horizontal-relative:page;mso-position-vertical-relative:text" coordsize="3095,20" o:allowincell="f" path="m,l3095,e" filled="f" strokeweight=".20458mm">
            <v:path arrowok="t"/>
            <w10:wrap anchorx="page"/>
          </v:shape>
        </w:pict>
      </w:r>
      <w:r>
        <w:rPr>
          <w:sz w:val="22"/>
          <w:szCs w:val="22"/>
        </w:rPr>
        <w:pict>
          <v:shape id="_x0000_s1031" style="position:absolute;left:0;text-align:left;margin-left:411.2pt;margin-top:2.95pt;width:122.75pt;height:6.3pt;flip:y;z-index:-251642880;mso-position-horizontal-relative:page;mso-position-vertical-relative:text" coordsize="3114,20" o:allowincell="f" path="m,l3114,e" filled="f" strokeweight=".20458mm">
            <v:path arrowok="t"/>
            <w10:wrap anchorx="page"/>
          </v:shape>
        </w:pic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подноси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а понуђ</w:t>
      </w:r>
      <w:r w:rsidRPr="003B7EB6">
        <w:rPr>
          <w:i/>
          <w:iCs/>
          <w:spacing w:val="-16"/>
          <w:sz w:val="22"/>
          <w:szCs w:val="22"/>
        </w:rPr>
        <w:t>а</w:t>
      </w:r>
      <w:r w:rsidRPr="003B7EB6">
        <w:rPr>
          <w:i/>
          <w:iCs/>
          <w:sz w:val="22"/>
          <w:szCs w:val="22"/>
        </w:rPr>
        <w:t>ча,</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lastRenderedPageBreak/>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4" w:name="_Toc479162308"/>
      <w:bookmarkEnd w:id="12"/>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w:t>
      </w:r>
      <w:r w:rsidR="000F5584">
        <w:rPr>
          <w:rFonts w:ascii="Times New Roman" w:hAnsi="Times New Roman"/>
          <w:sz w:val="22"/>
          <w:szCs w:val="22"/>
        </w:rPr>
        <w:t>АНА</w:t>
      </w:r>
      <w:r w:rsidR="003F4A46" w:rsidRPr="003B7EB6">
        <w:rPr>
          <w:rFonts w:ascii="Times New Roman" w:hAnsi="Times New Roman"/>
          <w:sz w:val="22"/>
          <w:szCs w:val="22"/>
        </w:rPr>
        <w:t xml:space="preserve"> 75. СТ. 2. ЗАКОНА</w:t>
      </w:r>
      <w:bookmarkEnd w:id="14"/>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0368CB" w:rsidRDefault="00987252" w:rsidP="000F5584">
      <w:pPr>
        <w:widowControl w:val="0"/>
        <w:tabs>
          <w:tab w:val="left" w:pos="142"/>
          <w:tab w:val="left" w:pos="284"/>
          <w:tab w:val="left" w:pos="8931"/>
        </w:tabs>
        <w:autoSpaceDE w:val="0"/>
        <w:autoSpaceDN w:val="0"/>
        <w:adjustRightInd w:val="0"/>
        <w:jc w:val="both"/>
        <w:rPr>
          <w:sz w:val="22"/>
          <w:szCs w:val="22"/>
        </w:rPr>
      </w:pPr>
      <w:r>
        <w:rPr>
          <w:spacing w:val="4"/>
          <w:sz w:val="22"/>
          <w:szCs w:val="22"/>
        </w:rPr>
        <w:t xml:space="preserve">    </w:t>
      </w:r>
      <w:r w:rsidR="00664BCE" w:rsidRPr="00987252">
        <w:rPr>
          <w:spacing w:val="4"/>
          <w:sz w:val="22"/>
          <w:szCs w:val="22"/>
        </w:rPr>
        <w:t xml:space="preserve">У вези члана 75. став 2. Закона о јавним набавкама, као заступник понуђача </w:t>
      </w:r>
      <w:r w:rsidR="000368CB" w:rsidRPr="00E0661B">
        <w:rPr>
          <w:sz w:val="22"/>
          <w:szCs w:val="22"/>
        </w:rPr>
        <w:t xml:space="preserve">под пуном </w:t>
      </w:r>
    </w:p>
    <w:p w:rsidR="000368CB" w:rsidRDefault="000368CB" w:rsidP="009308CD">
      <w:pPr>
        <w:widowControl w:val="0"/>
        <w:tabs>
          <w:tab w:val="left" w:pos="142"/>
          <w:tab w:val="left" w:pos="284"/>
          <w:tab w:val="left" w:pos="8931"/>
        </w:tabs>
        <w:autoSpaceDE w:val="0"/>
        <w:autoSpaceDN w:val="0"/>
        <w:adjustRightInd w:val="0"/>
        <w:rPr>
          <w:sz w:val="22"/>
          <w:szCs w:val="22"/>
        </w:rPr>
      </w:pPr>
    </w:p>
    <w:p w:rsidR="00664BCE" w:rsidRPr="00987252" w:rsidRDefault="000368CB" w:rsidP="009308CD">
      <w:pPr>
        <w:widowControl w:val="0"/>
        <w:tabs>
          <w:tab w:val="left" w:pos="142"/>
          <w:tab w:val="left" w:pos="284"/>
          <w:tab w:val="left" w:pos="8931"/>
        </w:tabs>
        <w:autoSpaceDE w:val="0"/>
        <w:autoSpaceDN w:val="0"/>
        <w:adjustRightInd w:val="0"/>
        <w:rPr>
          <w:spacing w:val="4"/>
          <w:sz w:val="22"/>
          <w:szCs w:val="22"/>
        </w:rPr>
      </w:pPr>
      <w:r>
        <w:rPr>
          <w:sz w:val="22"/>
          <w:szCs w:val="22"/>
        </w:rPr>
        <w:t xml:space="preserve">    </w:t>
      </w:r>
      <w:r w:rsidRPr="00E0661B">
        <w:rPr>
          <w:sz w:val="22"/>
          <w:szCs w:val="22"/>
        </w:rPr>
        <w:t>материјалном и кривичном одговорношћу</w:t>
      </w:r>
      <w:r w:rsidRPr="00987252">
        <w:rPr>
          <w:spacing w:val="4"/>
          <w:sz w:val="22"/>
          <w:szCs w:val="22"/>
        </w:rPr>
        <w:t xml:space="preserve"> </w:t>
      </w:r>
      <w:r w:rsidR="00664BCE" w:rsidRPr="00987252">
        <w:rPr>
          <w:spacing w:val="4"/>
          <w:sz w:val="22"/>
          <w:szCs w:val="22"/>
        </w:rPr>
        <w:t>дајем следећу</w:t>
      </w:r>
    </w:p>
    <w:p w:rsidR="00664BCE" w:rsidRPr="003B7EB6" w:rsidRDefault="00664BCE" w:rsidP="00E3500F">
      <w:pPr>
        <w:widowControl w:val="0"/>
        <w:tabs>
          <w:tab w:val="left" w:pos="9781"/>
        </w:tabs>
        <w:autoSpaceDE w:val="0"/>
        <w:autoSpaceDN w:val="0"/>
        <w:adjustRightInd w:val="0"/>
        <w:spacing w:before="18" w:line="260" w:lineRule="exact"/>
        <w:jc w:val="both"/>
        <w:rPr>
          <w:sz w:val="22"/>
          <w:szCs w:val="22"/>
        </w:rPr>
      </w:pPr>
    </w:p>
    <w:p w:rsidR="00C0169C" w:rsidRPr="003B7EB6" w:rsidRDefault="00C0169C" w:rsidP="00E3500F">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p>
    <w:p w:rsidR="00664BCE" w:rsidRPr="00E3500F" w:rsidRDefault="00664BCE" w:rsidP="009308CD">
      <w:pPr>
        <w:widowControl w:val="0"/>
        <w:autoSpaceDE w:val="0"/>
        <w:autoSpaceDN w:val="0"/>
        <w:adjustRightInd w:val="0"/>
        <w:spacing w:before="120" w:after="240"/>
        <w:ind w:left="284" w:right="403"/>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spacing w:val="-4"/>
                    <w:position w:val="-2"/>
                    <w:sz w:val="22"/>
                    <w:szCs w:val="22"/>
                  </w:rPr>
                  <m:t>навест</m:t>
                </m:r>
                <m:r>
                  <w:rPr>
                    <w:rFonts w:ascii="Cambria Math"/>
                    <w:spacing w:val="-4"/>
                    <w:position w:val="-2"/>
                    <w:sz w:val="22"/>
                    <w:szCs w:val="22"/>
                  </w:rPr>
                  <m:t xml:space="preserve"> </m:t>
                </m:r>
                <m:r>
                  <w:rPr>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5947EA" w:rsidP="009308CD">
      <w:pPr>
        <w:widowControl w:val="0"/>
        <w:autoSpaceDE w:val="0"/>
        <w:autoSpaceDN w:val="0"/>
        <w:adjustRightInd w:val="0"/>
        <w:spacing w:before="240" w:after="240"/>
        <w:ind w:left="284" w:right="403"/>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AB27EF" w:rsidRPr="00E3500F" w:rsidRDefault="00664BCE" w:rsidP="009308CD">
      <w:pPr>
        <w:widowControl w:val="0"/>
        <w:autoSpaceDE w:val="0"/>
        <w:autoSpaceDN w:val="0"/>
        <w:adjustRightInd w:val="0"/>
        <w:spacing w:before="240" w:after="240"/>
        <w:ind w:left="284" w:right="403"/>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 заштити</w:t>
      </w:r>
    </w:p>
    <w:p w:rsidR="00AB27EF" w:rsidRPr="00E3500F" w:rsidRDefault="00664BCE" w:rsidP="009308CD">
      <w:pPr>
        <w:widowControl w:val="0"/>
        <w:tabs>
          <w:tab w:val="left" w:pos="8789"/>
        </w:tabs>
        <w:autoSpaceDE w:val="0"/>
        <w:autoSpaceDN w:val="0"/>
        <w:adjustRightInd w:val="0"/>
        <w:spacing w:before="240" w:after="240"/>
        <w:ind w:left="284" w:right="403"/>
        <w:jc w:val="both"/>
        <w:rPr>
          <w:sz w:val="22"/>
          <w:szCs w:val="22"/>
        </w:rPr>
      </w:pPr>
      <w:r w:rsidRPr="00E3500F">
        <w:rPr>
          <w:sz w:val="22"/>
          <w:szCs w:val="22"/>
        </w:rPr>
        <w:t xml:space="preserve">животне 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p>
    <w:p w:rsidR="00664BCE" w:rsidRPr="00E35705" w:rsidRDefault="00664BCE" w:rsidP="009308CD">
      <w:pPr>
        <w:widowControl w:val="0"/>
        <w:autoSpaceDE w:val="0"/>
        <w:autoSpaceDN w:val="0"/>
        <w:adjustRightInd w:val="0"/>
        <w:spacing w:before="240" w:after="240"/>
        <w:ind w:left="284" w:right="403"/>
        <w:jc w:val="both"/>
        <w:rPr>
          <w:sz w:val="22"/>
          <w:szCs w:val="22"/>
        </w:rPr>
      </w:pP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5947EA" w:rsidP="00E3500F">
      <w:pPr>
        <w:widowControl w:val="0"/>
        <w:autoSpaceDE w:val="0"/>
        <w:autoSpaceDN w:val="0"/>
        <w:adjustRightInd w:val="0"/>
        <w:spacing w:line="200" w:lineRule="exact"/>
        <w:ind w:left="284"/>
        <w:jc w:val="both"/>
        <w:rPr>
          <w:sz w:val="22"/>
          <w:szCs w:val="22"/>
        </w:rPr>
      </w:pPr>
      <w:r>
        <w:rPr>
          <w:sz w:val="22"/>
          <w:szCs w:val="22"/>
        </w:rPr>
        <w:pict>
          <v:shape id="_x0000_s1033" style="position:absolute;left:0;text-align:left;margin-left:383.7pt;margin-top:2.95pt;width:127.55pt;height:3.55pt;flip:y;z-index:-251639808;mso-position-horizontal-relative:page;mso-position-vertical-relative:text" coordsize="3114,20" o:allowincell="f" path="m,l3114,e" filled="f" strokeweight=".20458mm">
            <v:path arrowok="t"/>
            <w10:wrap anchorx="page"/>
          </v:shape>
        </w:pict>
      </w:r>
      <w:r>
        <w:rPr>
          <w:sz w:val="22"/>
          <w:szCs w:val="22"/>
        </w:rPr>
        <w:pict>
          <v:shape id="_x0000_s1032" style="position:absolute;left:0;text-align:left;margin-left:85.9pt;margin-top:6.5pt;width:96.25pt;height:9.1pt;z-index:-251640832;mso-position-horizontal-relative:page;mso-position-vertical-relative:text" coordsize="3095,20" o:allowincell="f" path="m,l3095,e" filled="f" strokeweight=".20458mm">
            <v:path arrowok="t"/>
            <w10:wrap anchorx="page"/>
          </v:shape>
        </w:pic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Default="00664BCE" w:rsidP="00C0169C">
      <w:pPr>
        <w:widowControl w:val="0"/>
        <w:tabs>
          <w:tab w:val="left" w:pos="9781"/>
        </w:tabs>
        <w:autoSpaceDE w:val="0"/>
        <w:autoSpaceDN w:val="0"/>
        <w:adjustRightInd w:val="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подноси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а понуђ</w:t>
      </w:r>
      <w:r w:rsidRPr="003B7EB6">
        <w:rPr>
          <w:i/>
          <w:iCs/>
          <w:spacing w:val="-16"/>
          <w:sz w:val="22"/>
          <w:szCs w:val="22"/>
        </w:rPr>
        <w:t>а</w:t>
      </w:r>
      <w:r w:rsidRPr="003B7EB6">
        <w:rPr>
          <w:i/>
          <w:iCs/>
          <w:sz w:val="22"/>
          <w:szCs w:val="22"/>
        </w:rPr>
        <w:t>ча,</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7D4DF0" w:rsidRDefault="007D4DF0" w:rsidP="00C0169C">
      <w:pPr>
        <w:widowControl w:val="0"/>
        <w:tabs>
          <w:tab w:val="left" w:pos="9781"/>
        </w:tabs>
        <w:autoSpaceDE w:val="0"/>
        <w:autoSpaceDN w:val="0"/>
        <w:adjustRightInd w:val="0"/>
        <w:rPr>
          <w:i/>
          <w:iCs/>
          <w:sz w:val="22"/>
          <w:szCs w:val="22"/>
        </w:rPr>
      </w:pPr>
    </w:p>
    <w:p w:rsidR="007D4DF0" w:rsidRPr="0017732E" w:rsidRDefault="007D4DF0" w:rsidP="007D4DF0">
      <w:pPr>
        <w:pStyle w:val="Heading2"/>
        <w:rPr>
          <w:rFonts w:ascii="Times New Roman" w:hAnsi="Times New Roman"/>
          <w:sz w:val="22"/>
          <w:szCs w:val="22"/>
        </w:rPr>
      </w:pPr>
      <w:bookmarkStart w:id="15" w:name="_Toc479066379"/>
      <w:bookmarkStart w:id="16" w:name="_Toc479162309"/>
      <w:r w:rsidRPr="0017732E">
        <w:rPr>
          <w:rFonts w:ascii="Times New Roman" w:hAnsi="Times New Roman"/>
          <w:spacing w:val="-1"/>
          <w:sz w:val="22"/>
          <w:szCs w:val="22"/>
        </w:rPr>
        <w:lastRenderedPageBreak/>
        <w:t>7.</w:t>
      </w:r>
      <w:r w:rsidR="001E6F48">
        <w:rPr>
          <w:rFonts w:ascii="Times New Roman" w:hAnsi="Times New Roman"/>
          <w:spacing w:val="-1"/>
          <w:sz w:val="22"/>
          <w:szCs w:val="22"/>
        </w:rPr>
        <w:t xml:space="preserve"> </w:t>
      </w:r>
      <w:r w:rsidRPr="0017732E">
        <w:rPr>
          <w:rFonts w:ascii="Times New Roman" w:hAnsi="Times New Roman"/>
          <w:spacing w:val="-1"/>
          <w:sz w:val="22"/>
          <w:szCs w:val="22"/>
        </w:rPr>
        <w:t>М</w:t>
      </w:r>
      <w:r w:rsidRPr="0017732E">
        <w:rPr>
          <w:rFonts w:ascii="Times New Roman" w:hAnsi="Times New Roman"/>
          <w:sz w:val="22"/>
          <w:szCs w:val="22"/>
        </w:rPr>
        <w:t>Е</w:t>
      </w:r>
      <w:r w:rsidRPr="0017732E">
        <w:rPr>
          <w:rFonts w:ascii="Times New Roman" w:hAnsi="Times New Roman"/>
          <w:spacing w:val="-3"/>
          <w:sz w:val="22"/>
          <w:szCs w:val="22"/>
        </w:rPr>
        <w:t>Н</w:t>
      </w:r>
      <w:r w:rsidRPr="0017732E">
        <w:rPr>
          <w:rFonts w:ascii="Times New Roman" w:hAnsi="Times New Roman"/>
          <w:spacing w:val="1"/>
          <w:sz w:val="22"/>
          <w:szCs w:val="22"/>
        </w:rPr>
        <w:t>И</w:t>
      </w:r>
      <w:r w:rsidRPr="0017732E">
        <w:rPr>
          <w:rFonts w:ascii="Times New Roman" w:hAnsi="Times New Roman"/>
          <w:sz w:val="22"/>
          <w:szCs w:val="22"/>
        </w:rPr>
        <w:t>Ч</w:t>
      </w:r>
      <w:r w:rsidRPr="0017732E">
        <w:rPr>
          <w:rFonts w:ascii="Times New Roman" w:hAnsi="Times New Roman"/>
          <w:spacing w:val="-1"/>
          <w:sz w:val="22"/>
          <w:szCs w:val="22"/>
        </w:rPr>
        <w:t>Н</w:t>
      </w:r>
      <w:r w:rsidRPr="0017732E">
        <w:rPr>
          <w:rFonts w:ascii="Times New Roman" w:hAnsi="Times New Roman"/>
          <w:sz w:val="22"/>
          <w:szCs w:val="22"/>
        </w:rPr>
        <w:t>О</w:t>
      </w:r>
      <w:r w:rsidRPr="0017732E">
        <w:rPr>
          <w:rFonts w:ascii="Times New Roman" w:hAnsi="Times New Roman"/>
          <w:spacing w:val="-1"/>
          <w:sz w:val="22"/>
          <w:szCs w:val="22"/>
        </w:rPr>
        <w:t>П</w:t>
      </w:r>
      <w:r w:rsidRPr="0017732E">
        <w:rPr>
          <w:rFonts w:ascii="Times New Roman" w:hAnsi="Times New Roman"/>
          <w:spacing w:val="1"/>
          <w:sz w:val="22"/>
          <w:szCs w:val="22"/>
        </w:rPr>
        <w:t>И</w:t>
      </w:r>
      <w:r w:rsidRPr="0017732E">
        <w:rPr>
          <w:rFonts w:ascii="Times New Roman" w:hAnsi="Times New Roman"/>
          <w:spacing w:val="-3"/>
          <w:sz w:val="22"/>
          <w:szCs w:val="22"/>
        </w:rPr>
        <w:t>С</w:t>
      </w:r>
      <w:r w:rsidRPr="0017732E">
        <w:rPr>
          <w:rFonts w:ascii="Times New Roman" w:hAnsi="Times New Roman"/>
          <w:spacing w:val="-1"/>
          <w:sz w:val="22"/>
          <w:szCs w:val="22"/>
        </w:rPr>
        <w:t>М</w:t>
      </w:r>
      <w:r w:rsidRPr="0017732E">
        <w:rPr>
          <w:rFonts w:ascii="Times New Roman" w:hAnsi="Times New Roman"/>
          <w:spacing w:val="2"/>
          <w:sz w:val="22"/>
          <w:szCs w:val="22"/>
        </w:rPr>
        <w:t>О</w:t>
      </w:r>
      <w:r w:rsidR="001E6F48">
        <w:rPr>
          <w:rFonts w:ascii="Times New Roman" w:hAnsi="Times New Roman"/>
          <w:spacing w:val="2"/>
          <w:sz w:val="22"/>
          <w:szCs w:val="22"/>
        </w:rPr>
        <w:t xml:space="preserve"> </w:t>
      </w:r>
      <w:r w:rsidRPr="0017732E">
        <w:rPr>
          <w:rFonts w:ascii="Times New Roman" w:hAnsi="Times New Roman"/>
          <w:spacing w:val="-1"/>
          <w:sz w:val="22"/>
          <w:szCs w:val="22"/>
        </w:rPr>
        <w:t>-</w:t>
      </w:r>
      <w:r w:rsidR="001E6F48">
        <w:rPr>
          <w:rFonts w:ascii="Times New Roman" w:hAnsi="Times New Roman"/>
          <w:spacing w:val="-1"/>
          <w:sz w:val="22"/>
          <w:szCs w:val="22"/>
        </w:rPr>
        <w:t xml:space="preserve"> </w:t>
      </w:r>
      <w:r w:rsidRPr="0017732E">
        <w:rPr>
          <w:rFonts w:ascii="Times New Roman" w:hAnsi="Times New Roman"/>
          <w:sz w:val="22"/>
          <w:szCs w:val="22"/>
        </w:rPr>
        <w:t>О</w:t>
      </w:r>
      <w:r w:rsidRPr="0017732E">
        <w:rPr>
          <w:rFonts w:ascii="Times New Roman" w:hAnsi="Times New Roman"/>
          <w:spacing w:val="-4"/>
          <w:sz w:val="22"/>
          <w:szCs w:val="22"/>
        </w:rPr>
        <w:t>В</w:t>
      </w:r>
      <w:r w:rsidRPr="0017732E">
        <w:rPr>
          <w:rFonts w:ascii="Times New Roman" w:hAnsi="Times New Roman"/>
          <w:spacing w:val="1"/>
          <w:sz w:val="22"/>
          <w:szCs w:val="22"/>
        </w:rPr>
        <w:t>Л</w:t>
      </w:r>
      <w:r w:rsidRPr="0017732E">
        <w:rPr>
          <w:rFonts w:ascii="Times New Roman" w:hAnsi="Times New Roman"/>
          <w:sz w:val="22"/>
          <w:szCs w:val="22"/>
        </w:rPr>
        <w:t>АШ</w:t>
      </w:r>
      <w:r w:rsidRPr="0017732E">
        <w:rPr>
          <w:rFonts w:ascii="Times New Roman" w:hAnsi="Times New Roman"/>
          <w:spacing w:val="-1"/>
          <w:sz w:val="22"/>
          <w:szCs w:val="22"/>
        </w:rPr>
        <w:t>Ћ</w:t>
      </w:r>
      <w:r w:rsidRPr="0017732E">
        <w:rPr>
          <w:rFonts w:ascii="Times New Roman" w:hAnsi="Times New Roman"/>
          <w:sz w:val="22"/>
          <w:szCs w:val="22"/>
        </w:rPr>
        <w:t>ЕЊЕ</w:t>
      </w:r>
      <w:bookmarkEnd w:id="15"/>
      <w:bookmarkEnd w:id="16"/>
    </w:p>
    <w:p w:rsidR="007D4DF0" w:rsidRPr="00DB6788" w:rsidRDefault="007D4DF0" w:rsidP="007D4DF0">
      <w:pPr>
        <w:pStyle w:val="Heading2"/>
      </w:pPr>
    </w:p>
    <w:p w:rsidR="007D4DF0" w:rsidRPr="006B03C6" w:rsidRDefault="007D4DF0" w:rsidP="007D4DF0">
      <w:pPr>
        <w:widowControl w:val="0"/>
        <w:autoSpaceDE w:val="0"/>
        <w:autoSpaceDN w:val="0"/>
        <w:adjustRightInd w:val="0"/>
        <w:ind w:right="-5"/>
        <w:contextualSpacing/>
        <w:jc w:val="center"/>
        <w:rPr>
          <w:sz w:val="22"/>
          <w:szCs w:val="22"/>
        </w:rPr>
      </w:pPr>
      <w:r w:rsidRPr="006B03C6">
        <w:rPr>
          <w:sz w:val="22"/>
          <w:szCs w:val="22"/>
          <w:lang w:val="sr-Cyrl-CS"/>
        </w:rPr>
        <w:t xml:space="preserve">На </w:t>
      </w:r>
      <w:r w:rsidRPr="006B03C6">
        <w:rPr>
          <w:sz w:val="22"/>
          <w:szCs w:val="22"/>
        </w:rPr>
        <w:t>име</w:t>
      </w:r>
      <w:r>
        <w:rPr>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Pr>
          <w:sz w:val="22"/>
          <w:szCs w:val="22"/>
        </w:rPr>
        <w:t xml:space="preserve"> </w:t>
      </w:r>
      <w:r w:rsidRPr="006B03C6">
        <w:rPr>
          <w:spacing w:val="-2"/>
          <w:sz w:val="22"/>
          <w:szCs w:val="22"/>
        </w:rPr>
        <w:t>з</w:t>
      </w:r>
      <w:r w:rsidRPr="006B03C6">
        <w:rPr>
          <w:sz w:val="22"/>
          <w:szCs w:val="22"/>
        </w:rPr>
        <w:t>а ___________________________________________________</w:t>
      </w:r>
    </w:p>
    <w:p w:rsidR="007D4DF0" w:rsidRPr="00391829" w:rsidRDefault="007D4DF0" w:rsidP="007D4DF0">
      <w:pPr>
        <w:widowControl w:val="0"/>
        <w:autoSpaceDE w:val="0"/>
        <w:autoSpaceDN w:val="0"/>
        <w:adjustRightInd w:val="0"/>
        <w:ind w:right="-5"/>
        <w:contextualSpacing/>
        <w:jc w:val="center"/>
        <w:rPr>
          <w:color w:val="FF0000"/>
          <w:sz w:val="22"/>
          <w:szCs w:val="22"/>
        </w:rPr>
      </w:pPr>
      <w:r w:rsidRPr="006B03C6">
        <w:rPr>
          <w:sz w:val="22"/>
          <w:szCs w:val="22"/>
        </w:rPr>
        <w:t>по јавној</w:t>
      </w:r>
      <w:r>
        <w:rPr>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ЈНМВ</w:t>
      </w:r>
      <w:r>
        <w:rPr>
          <w:sz w:val="22"/>
          <w:szCs w:val="22"/>
        </w:rPr>
        <w:t xml:space="preserve"> </w:t>
      </w:r>
      <w:r w:rsidRPr="006B03C6">
        <w:rPr>
          <w:spacing w:val="-1"/>
          <w:sz w:val="22"/>
          <w:szCs w:val="22"/>
        </w:rPr>
        <w:t>б</w:t>
      </w:r>
      <w:r w:rsidRPr="006B03C6">
        <w:rPr>
          <w:spacing w:val="1"/>
          <w:sz w:val="22"/>
          <w:szCs w:val="22"/>
        </w:rPr>
        <w:t>р</w:t>
      </w:r>
      <w:r w:rsidR="001E6F48">
        <w:rPr>
          <w:sz w:val="22"/>
          <w:szCs w:val="22"/>
        </w:rPr>
        <w:t>.111</w:t>
      </w:r>
      <w:r w:rsidRPr="006B03C6">
        <w:rPr>
          <w:sz w:val="22"/>
          <w:szCs w:val="22"/>
        </w:rPr>
        <w:t>/201</w:t>
      </w:r>
      <w:r>
        <w:rPr>
          <w:sz w:val="22"/>
          <w:szCs w:val="22"/>
        </w:rPr>
        <w:t>7</w:t>
      </w:r>
    </w:p>
    <w:p w:rsidR="007D4DF0" w:rsidRPr="006B03C6" w:rsidRDefault="007D4DF0" w:rsidP="007D4DF0">
      <w:pPr>
        <w:widowControl w:val="0"/>
        <w:autoSpaceDE w:val="0"/>
        <w:autoSpaceDN w:val="0"/>
        <w:adjustRightInd w:val="0"/>
        <w:contextualSpacing/>
        <w:rPr>
          <w:sz w:val="22"/>
          <w:szCs w:val="22"/>
        </w:rPr>
      </w:pPr>
    </w:p>
    <w:p w:rsidR="007D4DF0" w:rsidRPr="006B03C6" w:rsidRDefault="007D4DF0" w:rsidP="007D4DF0">
      <w:pPr>
        <w:widowControl w:val="0"/>
        <w:tabs>
          <w:tab w:val="left" w:pos="9207"/>
        </w:tabs>
        <w:autoSpaceDE w:val="0"/>
        <w:autoSpaceDN w:val="0"/>
        <w:adjustRightInd w:val="0"/>
        <w:ind w:right="-7"/>
        <w:contextualSpacing/>
        <w:jc w:val="both"/>
        <w:rPr>
          <w:sz w:val="22"/>
          <w:szCs w:val="22"/>
        </w:rPr>
      </w:pPr>
      <w:r w:rsidRPr="006B03C6">
        <w:rPr>
          <w:sz w:val="22"/>
          <w:szCs w:val="22"/>
        </w:rPr>
        <w:t>На</w:t>
      </w:r>
      <w:r w:rsidRPr="006B03C6">
        <w:rPr>
          <w:spacing w:val="1"/>
          <w:sz w:val="22"/>
          <w:szCs w:val="22"/>
        </w:rPr>
        <w:t xml:space="preserve"> о</w:t>
      </w:r>
      <w:r w:rsidRPr="006B03C6">
        <w:rPr>
          <w:sz w:val="22"/>
          <w:szCs w:val="22"/>
        </w:rPr>
        <w:t>сно</w:t>
      </w:r>
      <w:r w:rsidRPr="006B03C6">
        <w:rPr>
          <w:spacing w:val="-5"/>
          <w:sz w:val="22"/>
          <w:szCs w:val="22"/>
        </w:rPr>
        <w:t>в</w:t>
      </w:r>
      <w:r w:rsidRPr="006B03C6">
        <w:rPr>
          <w:sz w:val="22"/>
          <w:szCs w:val="22"/>
        </w:rPr>
        <w:t>у</w:t>
      </w:r>
      <w:r>
        <w:rPr>
          <w:sz w:val="22"/>
          <w:szCs w:val="22"/>
        </w:rPr>
        <w:t xml:space="preserve"> </w:t>
      </w:r>
      <w:r w:rsidRPr="006B03C6">
        <w:rPr>
          <w:sz w:val="22"/>
          <w:szCs w:val="22"/>
        </w:rPr>
        <w:t>За</w:t>
      </w:r>
      <w:r w:rsidRPr="006B03C6">
        <w:rPr>
          <w:spacing w:val="3"/>
          <w:sz w:val="22"/>
          <w:szCs w:val="22"/>
        </w:rPr>
        <w:t>к</w:t>
      </w:r>
      <w:r w:rsidRPr="006B03C6">
        <w:rPr>
          <w:spacing w:val="1"/>
          <w:sz w:val="22"/>
          <w:szCs w:val="22"/>
        </w:rPr>
        <w:t>о</w:t>
      </w:r>
      <w:r w:rsidRPr="006B03C6">
        <w:rPr>
          <w:sz w:val="22"/>
          <w:szCs w:val="22"/>
        </w:rPr>
        <w:t>на</w:t>
      </w:r>
      <w:r>
        <w:rPr>
          <w:sz w:val="22"/>
          <w:szCs w:val="22"/>
        </w:rPr>
        <w:t xml:space="preserve"> </w:t>
      </w:r>
      <w:r w:rsidRPr="006B03C6">
        <w:rPr>
          <w:sz w:val="22"/>
          <w:szCs w:val="22"/>
        </w:rPr>
        <w:t>о</w:t>
      </w:r>
      <w:r w:rsidRPr="006B03C6">
        <w:rPr>
          <w:spacing w:val="-1"/>
          <w:sz w:val="22"/>
          <w:szCs w:val="22"/>
        </w:rPr>
        <w:t xml:space="preserve">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 xml:space="preserve">и и </w:t>
      </w:r>
      <w:r w:rsidRPr="006B03C6">
        <w:rPr>
          <w:spacing w:val="-4"/>
          <w:sz w:val="22"/>
          <w:szCs w:val="22"/>
        </w:rPr>
        <w:t>О</w:t>
      </w:r>
      <w:r w:rsidRPr="006B03C6">
        <w:rPr>
          <w:spacing w:val="-1"/>
          <w:sz w:val="22"/>
          <w:szCs w:val="22"/>
        </w:rPr>
        <w:t>дл</w:t>
      </w:r>
      <w:r w:rsidRPr="006B03C6">
        <w:rPr>
          <w:spacing w:val="-2"/>
          <w:sz w:val="22"/>
          <w:szCs w:val="22"/>
        </w:rPr>
        <w:t>у</w:t>
      </w:r>
      <w:r w:rsidRPr="006B03C6">
        <w:rPr>
          <w:spacing w:val="3"/>
          <w:sz w:val="22"/>
          <w:szCs w:val="22"/>
        </w:rPr>
        <w:t>к</w:t>
      </w:r>
      <w:r w:rsidRPr="006B03C6">
        <w:rPr>
          <w:sz w:val="22"/>
          <w:szCs w:val="22"/>
        </w:rPr>
        <w:t>е</w:t>
      </w:r>
      <w:r>
        <w:rPr>
          <w:sz w:val="22"/>
          <w:szCs w:val="22"/>
        </w:rPr>
        <w:t xml:space="preserve"> </w:t>
      </w:r>
      <w:r w:rsidRPr="006B03C6">
        <w:rPr>
          <w:sz w:val="22"/>
          <w:szCs w:val="22"/>
        </w:rPr>
        <w:t>о</w:t>
      </w:r>
      <w:r w:rsidRPr="006B03C6">
        <w:rPr>
          <w:spacing w:val="1"/>
          <w:sz w:val="22"/>
          <w:szCs w:val="22"/>
        </w:rPr>
        <w:t xml:space="preserve"> о</w:t>
      </w:r>
      <w:r w:rsidRPr="006B03C6">
        <w:rPr>
          <w:spacing w:val="-10"/>
          <w:sz w:val="22"/>
          <w:szCs w:val="22"/>
        </w:rPr>
        <w:t>б</w:t>
      </w:r>
      <w:r w:rsidRPr="006B03C6">
        <w:rPr>
          <w:spacing w:val="-3"/>
          <w:sz w:val="22"/>
          <w:szCs w:val="22"/>
        </w:rPr>
        <w:t>л</w:t>
      </w:r>
      <w:r w:rsidRPr="006B03C6">
        <w:rPr>
          <w:sz w:val="22"/>
          <w:szCs w:val="22"/>
        </w:rPr>
        <w:t>и</w:t>
      </w:r>
      <w:r w:rsidRPr="006B03C6">
        <w:rPr>
          <w:spacing w:val="3"/>
          <w:sz w:val="22"/>
          <w:szCs w:val="22"/>
        </w:rPr>
        <w:t>к</w:t>
      </w:r>
      <w:r w:rsidRPr="006B03C6">
        <w:rPr>
          <w:spacing w:val="-26"/>
          <w:sz w:val="22"/>
          <w:szCs w:val="22"/>
        </w:rPr>
        <w:t>у</w:t>
      </w:r>
      <w:r w:rsidRPr="006B03C6">
        <w:rPr>
          <w:sz w:val="22"/>
          <w:szCs w:val="22"/>
        </w:rPr>
        <w:t>,</w:t>
      </w:r>
      <w:r>
        <w:rPr>
          <w:sz w:val="22"/>
          <w:szCs w:val="22"/>
        </w:rPr>
        <w:t xml:space="preserve"> </w:t>
      </w:r>
      <w:r w:rsidRPr="006B03C6">
        <w:rPr>
          <w:sz w:val="22"/>
          <w:szCs w:val="22"/>
        </w:rPr>
        <w:t>с</w:t>
      </w:r>
      <w:r w:rsidRPr="006B03C6">
        <w:rPr>
          <w:spacing w:val="1"/>
          <w:sz w:val="22"/>
          <w:szCs w:val="22"/>
        </w:rPr>
        <w:t>а</w:t>
      </w:r>
      <w:r w:rsidRPr="006B03C6">
        <w:rPr>
          <w:spacing w:val="-1"/>
          <w:sz w:val="22"/>
          <w:szCs w:val="22"/>
        </w:rPr>
        <w:t>д</w:t>
      </w:r>
      <w:r w:rsidRPr="006B03C6">
        <w:rPr>
          <w:spacing w:val="1"/>
          <w:sz w:val="22"/>
          <w:szCs w:val="22"/>
        </w:rPr>
        <w:t>р</w:t>
      </w:r>
      <w:r w:rsidRPr="006B03C6">
        <w:rPr>
          <w:sz w:val="22"/>
          <w:szCs w:val="22"/>
        </w:rPr>
        <w:t>жини и</w:t>
      </w:r>
      <w:r>
        <w:rPr>
          <w:sz w:val="22"/>
          <w:szCs w:val="22"/>
        </w:rPr>
        <w:t xml:space="preserve"> </w:t>
      </w:r>
      <w:r w:rsidRPr="006B03C6">
        <w:rPr>
          <w:sz w:val="22"/>
          <w:szCs w:val="22"/>
        </w:rPr>
        <w:t>н</w:t>
      </w:r>
      <w:r w:rsidRPr="006B03C6">
        <w:rPr>
          <w:spacing w:val="-4"/>
          <w:sz w:val="22"/>
          <w:szCs w:val="22"/>
        </w:rPr>
        <w:t>а</w:t>
      </w:r>
      <w:r w:rsidRPr="006B03C6">
        <w:rPr>
          <w:sz w:val="22"/>
          <w:szCs w:val="22"/>
        </w:rPr>
        <w:t>ч</w:t>
      </w:r>
      <w:r w:rsidRPr="006B03C6">
        <w:rPr>
          <w:spacing w:val="-2"/>
          <w:sz w:val="22"/>
          <w:szCs w:val="22"/>
        </w:rPr>
        <w:t>и</w:t>
      </w:r>
      <w:r w:rsidRPr="006B03C6">
        <w:rPr>
          <w:sz w:val="22"/>
          <w:szCs w:val="22"/>
        </w:rPr>
        <w:t>ну</w:t>
      </w:r>
      <w:r w:rsidRPr="006B03C6">
        <w:rPr>
          <w:spacing w:val="-3"/>
          <w:sz w:val="22"/>
          <w:szCs w:val="22"/>
        </w:rPr>
        <w:t xml:space="preserve"> к</w:t>
      </w:r>
      <w:r w:rsidRPr="006B03C6">
        <w:rPr>
          <w:spacing w:val="1"/>
          <w:sz w:val="22"/>
          <w:szCs w:val="22"/>
        </w:rPr>
        <w:t>ор</w:t>
      </w:r>
      <w:r w:rsidRPr="006B03C6">
        <w:rPr>
          <w:sz w:val="22"/>
          <w:szCs w:val="22"/>
        </w:rPr>
        <w:t>ишћ</w:t>
      </w:r>
      <w:r w:rsidRPr="006B03C6">
        <w:rPr>
          <w:spacing w:val="1"/>
          <w:sz w:val="22"/>
          <w:szCs w:val="22"/>
        </w:rPr>
        <w:t>е</w:t>
      </w:r>
      <w:r w:rsidRPr="006B03C6">
        <w:rPr>
          <w:spacing w:val="-1"/>
          <w:sz w:val="22"/>
          <w:szCs w:val="22"/>
        </w:rPr>
        <w:t>њ</w:t>
      </w:r>
      <w:r w:rsidRPr="006B03C6">
        <w:rPr>
          <w:sz w:val="22"/>
          <w:szCs w:val="22"/>
        </w:rPr>
        <w:t>а ј</w:t>
      </w:r>
      <w:r w:rsidRPr="006B03C6">
        <w:rPr>
          <w:spacing w:val="-4"/>
          <w:sz w:val="22"/>
          <w:szCs w:val="22"/>
        </w:rPr>
        <w:t>е</w:t>
      </w:r>
      <w:r w:rsidRPr="006B03C6">
        <w:rPr>
          <w:spacing w:val="-1"/>
          <w:sz w:val="22"/>
          <w:szCs w:val="22"/>
        </w:rPr>
        <w:t>д</w:t>
      </w:r>
      <w:r w:rsidRPr="006B03C6">
        <w:rPr>
          <w:sz w:val="22"/>
          <w:szCs w:val="22"/>
        </w:rPr>
        <w:t>инст</w:t>
      </w:r>
      <w:r w:rsidRPr="006B03C6">
        <w:rPr>
          <w:spacing w:val="-2"/>
          <w:sz w:val="22"/>
          <w:szCs w:val="22"/>
        </w:rPr>
        <w:t>в</w:t>
      </w:r>
      <w:r w:rsidRPr="006B03C6">
        <w:rPr>
          <w:spacing w:val="1"/>
          <w:sz w:val="22"/>
          <w:szCs w:val="22"/>
        </w:rPr>
        <w:t>е</w:t>
      </w:r>
      <w:r w:rsidRPr="006B03C6">
        <w:rPr>
          <w:sz w:val="22"/>
          <w:szCs w:val="22"/>
        </w:rPr>
        <w:t>них</w:t>
      </w:r>
      <w:r>
        <w:rPr>
          <w:sz w:val="22"/>
          <w:szCs w:val="22"/>
        </w:rPr>
        <w:t xml:space="preserve"> </w:t>
      </w:r>
      <w:r w:rsidRPr="006B03C6">
        <w:rPr>
          <w:sz w:val="22"/>
          <w:szCs w:val="22"/>
        </w:rPr>
        <w:t>инст</w:t>
      </w:r>
      <w:r w:rsidRPr="006B03C6">
        <w:rPr>
          <w:spacing w:val="-1"/>
          <w:sz w:val="22"/>
          <w:szCs w:val="22"/>
        </w:rPr>
        <w:t>р</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4"/>
          <w:sz w:val="22"/>
          <w:szCs w:val="22"/>
        </w:rPr>
        <w:t>а</w:t>
      </w:r>
      <w:r w:rsidRPr="006B03C6">
        <w:rPr>
          <w:spacing w:val="-2"/>
          <w:sz w:val="22"/>
          <w:szCs w:val="22"/>
        </w:rPr>
        <w:t>т</w:t>
      </w:r>
      <w:r w:rsidRPr="006B03C6">
        <w:rPr>
          <w:sz w:val="22"/>
          <w:szCs w:val="22"/>
        </w:rPr>
        <w:t>а</w:t>
      </w:r>
      <w:r>
        <w:rPr>
          <w:sz w:val="22"/>
          <w:szCs w:val="22"/>
        </w:rPr>
        <w:t xml:space="preserve"> </w:t>
      </w:r>
      <w:r w:rsidRPr="006B03C6">
        <w:rPr>
          <w:sz w:val="22"/>
          <w:szCs w:val="22"/>
        </w:rPr>
        <w:t>пл</w:t>
      </w:r>
      <w:r w:rsidRPr="006B03C6">
        <w:rPr>
          <w:spacing w:val="-5"/>
          <w:sz w:val="22"/>
          <w:szCs w:val="22"/>
        </w:rPr>
        <w:t>а</w:t>
      </w:r>
      <w:r w:rsidRPr="006B03C6">
        <w:rPr>
          <w:sz w:val="22"/>
          <w:szCs w:val="22"/>
        </w:rPr>
        <w:t>тн</w:t>
      </w:r>
      <w:r w:rsidRPr="006B03C6">
        <w:rPr>
          <w:spacing w:val="1"/>
          <w:sz w:val="22"/>
          <w:szCs w:val="22"/>
        </w:rPr>
        <w:t>о</w:t>
      </w:r>
      <w:r w:rsidRPr="006B03C6">
        <w:rPr>
          <w:sz w:val="22"/>
          <w:szCs w:val="22"/>
        </w:rPr>
        <w:t>г</w:t>
      </w:r>
      <w:r>
        <w:rPr>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8"/>
          <w:sz w:val="22"/>
          <w:szCs w:val="22"/>
        </w:rPr>
        <w:t>е</w:t>
      </w:r>
      <w:r w:rsidRPr="006B03C6">
        <w:rPr>
          <w:spacing w:val="-4"/>
          <w:sz w:val="22"/>
          <w:szCs w:val="22"/>
        </w:rPr>
        <w:t>т</w:t>
      </w:r>
      <w:r w:rsidRPr="006B03C6">
        <w:rPr>
          <w:sz w:val="22"/>
          <w:szCs w:val="22"/>
        </w:rPr>
        <w:t>а</w:t>
      </w:r>
    </w:p>
    <w:p w:rsidR="007D4DF0" w:rsidRPr="006B03C6" w:rsidRDefault="007D4DF0" w:rsidP="007D4DF0">
      <w:pPr>
        <w:widowControl w:val="0"/>
        <w:autoSpaceDE w:val="0"/>
        <w:autoSpaceDN w:val="0"/>
        <w:adjustRightInd w:val="0"/>
        <w:ind w:right="8670"/>
        <w:contextualSpacing/>
        <w:rPr>
          <w:spacing w:val="3"/>
          <w:sz w:val="22"/>
          <w:szCs w:val="22"/>
        </w:rPr>
      </w:pPr>
    </w:p>
    <w:tbl>
      <w:tblPr>
        <w:tblW w:w="9923" w:type="dxa"/>
        <w:tblInd w:w="-284" w:type="dxa"/>
        <w:tblLook w:val="04A0"/>
      </w:tblPr>
      <w:tblGrid>
        <w:gridCol w:w="2317"/>
        <w:gridCol w:w="7622"/>
      </w:tblGrid>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3"/>
              <w:contextualSpacing/>
              <w:jc w:val="both"/>
              <w:rPr>
                <w:color w:val="000000"/>
                <w:sz w:val="22"/>
                <w:szCs w:val="22"/>
              </w:rPr>
            </w:pPr>
            <w:r w:rsidRPr="006B03C6">
              <w:rPr>
                <w:color w:val="000000"/>
                <w:spacing w:val="3"/>
                <w:sz w:val="22"/>
                <w:szCs w:val="22"/>
              </w:rPr>
              <w:t xml:space="preserve">ДУЖНИК </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0"/>
              <w:contextualSpacing/>
              <w:jc w:val="both"/>
              <w:rPr>
                <w:color w:val="000000"/>
                <w:sz w:val="22"/>
                <w:szCs w:val="22"/>
              </w:rPr>
            </w:pPr>
            <w:r w:rsidRPr="006B03C6">
              <w:rPr>
                <w:color w:val="000000"/>
                <w:sz w:val="22"/>
                <w:szCs w:val="22"/>
              </w:rPr>
              <w:t xml:space="preserve">Назив </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1"/>
              <w:contextualSpacing/>
              <w:jc w:val="both"/>
              <w:rPr>
                <w:color w:val="000000"/>
                <w:sz w:val="22"/>
                <w:szCs w:val="22"/>
              </w:rPr>
            </w:pPr>
            <w:r w:rsidRPr="006B03C6">
              <w:rPr>
                <w:color w:val="000000"/>
                <w:spacing w:val="1"/>
                <w:sz w:val="22"/>
                <w:szCs w:val="22"/>
              </w:rPr>
              <w:t xml:space="preserve">Место </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0"/>
              <w:contextualSpacing/>
              <w:jc w:val="both"/>
              <w:rPr>
                <w:color w:val="000000"/>
                <w:sz w:val="22"/>
                <w:szCs w:val="22"/>
              </w:rPr>
            </w:pPr>
            <w:r w:rsidRPr="006B03C6">
              <w:rPr>
                <w:color w:val="000000"/>
                <w:sz w:val="22"/>
                <w:szCs w:val="22"/>
              </w:rPr>
              <w:t xml:space="preserve">Адреса </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0"/>
              <w:contextualSpacing/>
              <w:jc w:val="both"/>
              <w:rPr>
                <w:color w:val="000000"/>
                <w:sz w:val="22"/>
                <w:szCs w:val="22"/>
              </w:rPr>
            </w:pPr>
            <w:r w:rsidRPr="006B03C6">
              <w:rPr>
                <w:color w:val="000000"/>
                <w:sz w:val="22"/>
                <w:szCs w:val="22"/>
              </w:rPr>
              <w:t>ПИБ</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0"/>
              <w:contextualSpacing/>
              <w:jc w:val="both"/>
              <w:rPr>
                <w:color w:val="000000"/>
                <w:sz w:val="22"/>
                <w:szCs w:val="22"/>
              </w:rPr>
            </w:pPr>
            <w:r w:rsidRPr="006B03C6">
              <w:rPr>
                <w:color w:val="000000"/>
                <w:sz w:val="22"/>
                <w:szCs w:val="22"/>
              </w:rPr>
              <w:t>Матични број</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1"/>
              <w:contextualSpacing/>
              <w:jc w:val="both"/>
              <w:rPr>
                <w:color w:val="000000"/>
                <w:sz w:val="22"/>
                <w:szCs w:val="22"/>
              </w:rPr>
            </w:pPr>
            <w:r w:rsidRPr="006B03C6">
              <w:rPr>
                <w:color w:val="000000"/>
                <w:spacing w:val="1"/>
                <w:sz w:val="22"/>
                <w:szCs w:val="22"/>
              </w:rPr>
              <w:t xml:space="preserve">Број рачуна </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r w:rsidR="007D4DF0" w:rsidRPr="006B03C6" w:rsidTr="008B15CA">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D4DF0" w:rsidRPr="006B03C6" w:rsidRDefault="007D4DF0" w:rsidP="008B15CA">
            <w:pPr>
              <w:ind w:firstLineChars="100" w:firstLine="220"/>
              <w:contextualSpacing/>
              <w:jc w:val="both"/>
              <w:rPr>
                <w:color w:val="000000"/>
                <w:sz w:val="22"/>
                <w:szCs w:val="22"/>
              </w:rPr>
            </w:pPr>
            <w:r w:rsidRPr="006B03C6">
              <w:rPr>
                <w:color w:val="000000"/>
                <w:position w:val="-1"/>
                <w:sz w:val="22"/>
                <w:szCs w:val="22"/>
              </w:rPr>
              <w:t>Пословна банка</w:t>
            </w:r>
          </w:p>
        </w:tc>
        <w:tc>
          <w:tcPr>
            <w:tcW w:w="7622" w:type="dxa"/>
            <w:tcBorders>
              <w:top w:val="nil"/>
              <w:left w:val="nil"/>
              <w:bottom w:val="single" w:sz="4" w:space="0" w:color="auto"/>
              <w:right w:val="nil"/>
            </w:tcBorders>
            <w:shd w:val="clear" w:color="auto" w:fill="auto"/>
            <w:noWrap/>
            <w:vAlign w:val="bottom"/>
            <w:hideMark/>
          </w:tcPr>
          <w:p w:rsidR="007D4DF0" w:rsidRPr="006B03C6" w:rsidRDefault="007D4DF0" w:rsidP="008B15CA">
            <w:pPr>
              <w:contextualSpacing/>
              <w:rPr>
                <w:b/>
                <w:color w:val="000000"/>
                <w:sz w:val="22"/>
                <w:szCs w:val="22"/>
              </w:rPr>
            </w:pPr>
            <w:r w:rsidRPr="006B03C6">
              <w:rPr>
                <w:b/>
                <w:color w:val="000000"/>
                <w:sz w:val="22"/>
                <w:szCs w:val="22"/>
              </w:rPr>
              <w:t> </w:t>
            </w:r>
          </w:p>
        </w:tc>
      </w:tr>
    </w:tbl>
    <w:p w:rsidR="007D4DF0" w:rsidRPr="006B03C6" w:rsidRDefault="007D4DF0" w:rsidP="007D4DF0">
      <w:pPr>
        <w:widowControl w:val="0"/>
        <w:tabs>
          <w:tab w:val="left" w:pos="3969"/>
          <w:tab w:val="left" w:pos="4111"/>
        </w:tabs>
        <w:autoSpaceDE w:val="0"/>
        <w:autoSpaceDN w:val="0"/>
        <w:adjustRightInd w:val="0"/>
        <w:ind w:left="293" w:right="-20"/>
        <w:contextualSpacing/>
        <w:rPr>
          <w:position w:val="-1"/>
          <w:sz w:val="22"/>
          <w:szCs w:val="22"/>
        </w:rPr>
      </w:pPr>
    </w:p>
    <w:p w:rsidR="007D4DF0" w:rsidRPr="006B03C6" w:rsidRDefault="007D4DF0" w:rsidP="007D4DF0">
      <w:pPr>
        <w:widowControl w:val="0"/>
        <w:tabs>
          <w:tab w:val="left" w:pos="5103"/>
          <w:tab w:val="left" w:pos="5387"/>
        </w:tabs>
        <w:autoSpaceDE w:val="0"/>
        <w:autoSpaceDN w:val="0"/>
        <w:adjustRightInd w:val="0"/>
        <w:ind w:left="3969" w:right="4295"/>
        <w:contextualSpacing/>
        <w:jc w:val="center"/>
        <w:rPr>
          <w:sz w:val="22"/>
          <w:szCs w:val="22"/>
        </w:rPr>
      </w:pPr>
    </w:p>
    <w:p w:rsidR="007D4DF0" w:rsidRPr="006B03C6" w:rsidRDefault="007D4DF0" w:rsidP="007D4DF0">
      <w:pPr>
        <w:widowControl w:val="0"/>
        <w:tabs>
          <w:tab w:val="left" w:pos="5103"/>
          <w:tab w:val="left" w:pos="5387"/>
        </w:tabs>
        <w:autoSpaceDE w:val="0"/>
        <w:autoSpaceDN w:val="0"/>
        <w:adjustRightInd w:val="0"/>
        <w:ind w:left="3969" w:right="4295"/>
        <w:contextualSpacing/>
        <w:jc w:val="center"/>
        <w:rPr>
          <w:sz w:val="22"/>
          <w:szCs w:val="22"/>
        </w:rPr>
      </w:pPr>
      <w:r w:rsidRPr="006B03C6">
        <w:rPr>
          <w:sz w:val="22"/>
          <w:szCs w:val="22"/>
        </w:rPr>
        <w:t>И</w:t>
      </w:r>
      <w:r w:rsidRPr="006B03C6">
        <w:rPr>
          <w:spacing w:val="-1"/>
          <w:sz w:val="22"/>
          <w:szCs w:val="22"/>
        </w:rPr>
        <w:t>З</w:t>
      </w:r>
      <w:r w:rsidRPr="006B03C6">
        <w:rPr>
          <w:sz w:val="22"/>
          <w:szCs w:val="22"/>
        </w:rPr>
        <w:t>ДAЈЕ</w:t>
      </w:r>
    </w:p>
    <w:p w:rsidR="007D4DF0" w:rsidRPr="006B03C6" w:rsidRDefault="007D4DF0" w:rsidP="007D4DF0">
      <w:pPr>
        <w:widowControl w:val="0"/>
        <w:tabs>
          <w:tab w:val="left" w:pos="5103"/>
          <w:tab w:val="left" w:pos="5387"/>
        </w:tabs>
        <w:autoSpaceDE w:val="0"/>
        <w:autoSpaceDN w:val="0"/>
        <w:adjustRightInd w:val="0"/>
        <w:ind w:left="3969" w:right="4295"/>
        <w:contextualSpacing/>
        <w:jc w:val="center"/>
        <w:rPr>
          <w:sz w:val="22"/>
          <w:szCs w:val="22"/>
        </w:rPr>
      </w:pPr>
    </w:p>
    <w:p w:rsidR="007D4DF0" w:rsidRPr="006B03C6" w:rsidRDefault="007D4DF0" w:rsidP="007D4DF0">
      <w:pPr>
        <w:widowControl w:val="0"/>
        <w:autoSpaceDE w:val="0"/>
        <w:autoSpaceDN w:val="0"/>
        <w:adjustRightInd w:val="0"/>
        <w:ind w:left="2552" w:right="2452" w:hanging="142"/>
        <w:contextualSpacing/>
        <w:jc w:val="center"/>
        <w:rPr>
          <w:sz w:val="22"/>
          <w:szCs w:val="22"/>
        </w:rPr>
      </w:pPr>
      <w:r w:rsidRPr="006B03C6">
        <w:rPr>
          <w:spacing w:val="-1"/>
          <w:sz w:val="22"/>
          <w:szCs w:val="22"/>
        </w:rPr>
        <w:t>М</w:t>
      </w:r>
      <w:r w:rsidRPr="006B03C6">
        <w:rPr>
          <w:sz w:val="22"/>
          <w:szCs w:val="22"/>
        </w:rPr>
        <w:t>ЕНИЧНОПИ</w:t>
      </w:r>
      <w:r w:rsidRPr="006B03C6">
        <w:rPr>
          <w:spacing w:val="-2"/>
          <w:sz w:val="22"/>
          <w:szCs w:val="22"/>
        </w:rPr>
        <w:t>С</w:t>
      </w:r>
      <w:r w:rsidRPr="006B03C6">
        <w:rPr>
          <w:spacing w:val="-1"/>
          <w:sz w:val="22"/>
          <w:szCs w:val="22"/>
        </w:rPr>
        <w:t>М</w:t>
      </w:r>
      <w:r w:rsidRPr="006B03C6">
        <w:rPr>
          <w:spacing w:val="1"/>
          <w:sz w:val="22"/>
          <w:szCs w:val="22"/>
        </w:rPr>
        <w:t>О</w:t>
      </w:r>
      <w:r w:rsidRPr="006B03C6">
        <w:rPr>
          <w:spacing w:val="-1"/>
          <w:sz w:val="22"/>
          <w:szCs w:val="22"/>
        </w:rPr>
        <w:t>-</w:t>
      </w:r>
      <w:r w:rsidRPr="006B03C6">
        <w:rPr>
          <w:sz w:val="22"/>
          <w:szCs w:val="22"/>
        </w:rPr>
        <w:t>О</w:t>
      </w:r>
      <w:r w:rsidRPr="006B03C6">
        <w:rPr>
          <w:spacing w:val="-1"/>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p>
    <w:p w:rsidR="007D4DF0" w:rsidRPr="006B03C6" w:rsidRDefault="007D4DF0" w:rsidP="007D4DF0">
      <w:pPr>
        <w:widowControl w:val="0"/>
        <w:tabs>
          <w:tab w:val="left" w:pos="6804"/>
        </w:tabs>
        <w:autoSpaceDE w:val="0"/>
        <w:autoSpaceDN w:val="0"/>
        <w:adjustRightInd w:val="0"/>
        <w:ind w:left="1985" w:right="2310"/>
        <w:contextualSpacing/>
        <w:jc w:val="center"/>
        <w:rPr>
          <w:sz w:val="22"/>
          <w:szCs w:val="22"/>
        </w:rPr>
      </w:pPr>
      <w:r w:rsidRPr="006B03C6">
        <w:rPr>
          <w:spacing w:val="-1"/>
          <w:sz w:val="22"/>
          <w:szCs w:val="22"/>
        </w:rPr>
        <w:t xml:space="preserve"> З</w:t>
      </w:r>
      <w:r w:rsidRPr="006B03C6">
        <w:rPr>
          <w:sz w:val="22"/>
          <w:szCs w:val="22"/>
        </w:rPr>
        <w:t xml:space="preserve">А </w:t>
      </w:r>
      <w:r w:rsidRPr="006B03C6">
        <w:rPr>
          <w:spacing w:val="-3"/>
          <w:sz w:val="22"/>
          <w:szCs w:val="22"/>
        </w:rPr>
        <w:t>К</w:t>
      </w:r>
      <w:r w:rsidRPr="006B03C6">
        <w:rPr>
          <w:sz w:val="22"/>
          <w:szCs w:val="22"/>
        </w:rPr>
        <w:t>О</w:t>
      </w:r>
      <w:r w:rsidRPr="006B03C6">
        <w:rPr>
          <w:spacing w:val="1"/>
          <w:sz w:val="22"/>
          <w:szCs w:val="22"/>
        </w:rPr>
        <w:t>Р</w:t>
      </w:r>
      <w:r w:rsidRPr="006B03C6">
        <w:rPr>
          <w:sz w:val="22"/>
          <w:szCs w:val="22"/>
        </w:rPr>
        <w:t>ИС</w:t>
      </w:r>
      <w:r w:rsidRPr="006B03C6">
        <w:rPr>
          <w:spacing w:val="-1"/>
          <w:sz w:val="22"/>
          <w:szCs w:val="22"/>
        </w:rPr>
        <w:t>Н</w:t>
      </w:r>
      <w:r w:rsidRPr="006B03C6">
        <w:rPr>
          <w:sz w:val="22"/>
          <w:szCs w:val="22"/>
        </w:rPr>
        <w:t xml:space="preserve">ИКА </w:t>
      </w:r>
      <w:r w:rsidRPr="006B03C6">
        <w:rPr>
          <w:spacing w:val="1"/>
          <w:sz w:val="22"/>
          <w:szCs w:val="22"/>
        </w:rPr>
        <w:t>Б</w:t>
      </w:r>
      <w:r w:rsidRPr="006B03C6">
        <w:rPr>
          <w:spacing w:val="-1"/>
          <w:sz w:val="22"/>
          <w:szCs w:val="22"/>
        </w:rPr>
        <w:t>Л</w:t>
      </w:r>
      <w:r w:rsidRPr="006B03C6">
        <w:rPr>
          <w:spacing w:val="-2"/>
          <w:sz w:val="22"/>
          <w:szCs w:val="22"/>
        </w:rPr>
        <w:t>А</w:t>
      </w:r>
      <w:r w:rsidRPr="006B03C6">
        <w:rPr>
          <w:sz w:val="22"/>
          <w:szCs w:val="22"/>
        </w:rPr>
        <w:t>Н</w:t>
      </w:r>
      <w:r w:rsidRPr="006B03C6">
        <w:rPr>
          <w:spacing w:val="-4"/>
          <w:sz w:val="22"/>
          <w:szCs w:val="22"/>
        </w:rPr>
        <w:t>К</w:t>
      </w:r>
      <w:r w:rsidRPr="006B03C6">
        <w:rPr>
          <w:sz w:val="22"/>
          <w:szCs w:val="22"/>
        </w:rPr>
        <w:t>О</w:t>
      </w:r>
      <w:r>
        <w:rPr>
          <w:sz w:val="22"/>
          <w:szCs w:val="22"/>
        </w:rPr>
        <w:t xml:space="preserve"> </w:t>
      </w:r>
      <w:r w:rsidRPr="006B03C6">
        <w:rPr>
          <w:spacing w:val="-5"/>
          <w:sz w:val="22"/>
          <w:szCs w:val="22"/>
        </w:rPr>
        <w:t>С</w:t>
      </w:r>
      <w:r w:rsidRPr="006B03C6">
        <w:rPr>
          <w:spacing w:val="-2"/>
          <w:sz w:val="22"/>
          <w:szCs w:val="22"/>
        </w:rPr>
        <w:t>О</w:t>
      </w:r>
      <w:r w:rsidRPr="006B03C6">
        <w:rPr>
          <w:spacing w:val="1"/>
          <w:sz w:val="22"/>
          <w:szCs w:val="22"/>
        </w:rPr>
        <w:t>Л</w:t>
      </w:r>
      <w:r w:rsidRPr="006B03C6">
        <w:rPr>
          <w:sz w:val="22"/>
          <w:szCs w:val="22"/>
        </w:rPr>
        <w:t>О</w:t>
      </w:r>
      <w:r w:rsidRPr="006B03C6">
        <w:rPr>
          <w:spacing w:val="1"/>
          <w:sz w:val="22"/>
          <w:szCs w:val="22"/>
        </w:rPr>
        <w:t xml:space="preserve"> М</w:t>
      </w:r>
      <w:r w:rsidRPr="006B03C6">
        <w:rPr>
          <w:sz w:val="22"/>
          <w:szCs w:val="22"/>
        </w:rPr>
        <w:t>ЕНИ</w:t>
      </w:r>
      <w:r w:rsidRPr="006B03C6">
        <w:rPr>
          <w:spacing w:val="-3"/>
          <w:sz w:val="22"/>
          <w:szCs w:val="22"/>
        </w:rPr>
        <w:t>Ц</w:t>
      </w:r>
      <w:r w:rsidRPr="006B03C6">
        <w:rPr>
          <w:sz w:val="22"/>
          <w:szCs w:val="22"/>
        </w:rPr>
        <w:t>Е</w:t>
      </w:r>
    </w:p>
    <w:p w:rsidR="007D4DF0" w:rsidRPr="006B03C6" w:rsidRDefault="007D4DF0" w:rsidP="007D4DF0">
      <w:pPr>
        <w:widowControl w:val="0"/>
        <w:autoSpaceDE w:val="0"/>
        <w:autoSpaceDN w:val="0"/>
        <w:adjustRightInd w:val="0"/>
        <w:ind w:left="1985" w:right="2310"/>
        <w:contextualSpacing/>
        <w:jc w:val="center"/>
        <w:rPr>
          <w:sz w:val="22"/>
          <w:szCs w:val="22"/>
        </w:rPr>
      </w:pPr>
    </w:p>
    <w:p w:rsidR="007D4DF0" w:rsidRPr="006B03C6" w:rsidRDefault="007D4DF0" w:rsidP="007D4DF0">
      <w:pPr>
        <w:widowControl w:val="0"/>
        <w:autoSpaceDE w:val="0"/>
        <w:autoSpaceDN w:val="0"/>
        <w:adjustRightInd w:val="0"/>
        <w:ind w:right="-20"/>
        <w:contextualSpacing/>
        <w:rPr>
          <w:position w:val="-1"/>
          <w:sz w:val="22"/>
          <w:szCs w:val="22"/>
        </w:rPr>
      </w:pPr>
      <w:r w:rsidRPr="006B03C6">
        <w:rPr>
          <w:position w:val="-1"/>
          <w:sz w:val="22"/>
          <w:szCs w:val="22"/>
        </w:rPr>
        <w:t>ПОВЕРИЛАЦ:</w:t>
      </w:r>
    </w:p>
    <w:p w:rsidR="007D4DF0" w:rsidRPr="006B03C6" w:rsidRDefault="007D4DF0" w:rsidP="007D4DF0">
      <w:pPr>
        <w:widowControl w:val="0"/>
        <w:autoSpaceDE w:val="0"/>
        <w:autoSpaceDN w:val="0"/>
        <w:adjustRightInd w:val="0"/>
        <w:ind w:right="-20"/>
        <w:contextualSpacing/>
        <w:rPr>
          <w:sz w:val="22"/>
          <w:szCs w:val="22"/>
        </w:rPr>
      </w:pPr>
      <w:r w:rsidRPr="006B03C6">
        <w:rPr>
          <w:sz w:val="22"/>
          <w:szCs w:val="22"/>
        </w:rPr>
        <w:t>Н</w:t>
      </w:r>
      <w:r w:rsidRPr="006B03C6">
        <w:rPr>
          <w:spacing w:val="-2"/>
          <w:sz w:val="22"/>
          <w:szCs w:val="22"/>
        </w:rPr>
        <w:t>а</w:t>
      </w:r>
      <w:r w:rsidRPr="006B03C6">
        <w:rPr>
          <w:sz w:val="22"/>
          <w:szCs w:val="22"/>
        </w:rPr>
        <w:t>зив: Геолошки завод Србије</w:t>
      </w:r>
    </w:p>
    <w:p w:rsidR="007D4DF0" w:rsidRPr="006B03C6" w:rsidRDefault="007D4DF0" w:rsidP="007D4DF0">
      <w:pPr>
        <w:widowControl w:val="0"/>
        <w:autoSpaceDE w:val="0"/>
        <w:autoSpaceDN w:val="0"/>
        <w:adjustRightInd w:val="0"/>
        <w:ind w:right="-20"/>
        <w:contextualSpacing/>
        <w:rPr>
          <w:sz w:val="22"/>
          <w:szCs w:val="22"/>
        </w:rPr>
      </w:pPr>
      <w:r w:rsidRPr="006B03C6">
        <w:rPr>
          <w:spacing w:val="1"/>
          <w:sz w:val="22"/>
          <w:szCs w:val="22"/>
        </w:rPr>
        <w:t>Ме</w:t>
      </w:r>
      <w:r w:rsidRPr="006B03C6">
        <w:rPr>
          <w:sz w:val="22"/>
          <w:szCs w:val="22"/>
        </w:rPr>
        <w:t>с</w:t>
      </w:r>
      <w:r w:rsidRPr="006B03C6">
        <w:rPr>
          <w:spacing w:val="-2"/>
          <w:sz w:val="22"/>
          <w:szCs w:val="22"/>
        </w:rPr>
        <w:t>т</w:t>
      </w:r>
      <w:r w:rsidRPr="006B03C6">
        <w:rPr>
          <w:sz w:val="22"/>
          <w:szCs w:val="22"/>
        </w:rPr>
        <w:t>о: Београд</w:t>
      </w:r>
    </w:p>
    <w:p w:rsidR="007D4DF0" w:rsidRPr="006B03C6" w:rsidRDefault="007D4DF0" w:rsidP="007D4DF0">
      <w:pPr>
        <w:widowControl w:val="0"/>
        <w:autoSpaceDE w:val="0"/>
        <w:autoSpaceDN w:val="0"/>
        <w:adjustRightInd w:val="0"/>
        <w:ind w:right="-20"/>
        <w:contextualSpacing/>
        <w:rPr>
          <w:sz w:val="22"/>
          <w:szCs w:val="22"/>
        </w:rPr>
      </w:pPr>
      <w:r w:rsidRPr="006B03C6">
        <w:rPr>
          <w:sz w:val="22"/>
          <w:szCs w:val="22"/>
        </w:rPr>
        <w:t>А</w:t>
      </w:r>
      <w:r w:rsidRPr="006B03C6">
        <w:rPr>
          <w:spacing w:val="-1"/>
          <w:sz w:val="22"/>
          <w:szCs w:val="22"/>
        </w:rPr>
        <w:t>д</w:t>
      </w:r>
      <w:r w:rsidRPr="006B03C6">
        <w:rPr>
          <w:spacing w:val="1"/>
          <w:sz w:val="22"/>
          <w:szCs w:val="22"/>
        </w:rPr>
        <w:t>ре</w:t>
      </w:r>
      <w:r w:rsidRPr="006B03C6">
        <w:rPr>
          <w:sz w:val="22"/>
          <w:szCs w:val="22"/>
        </w:rPr>
        <w:t>са: Ровињска 12</w:t>
      </w:r>
    </w:p>
    <w:p w:rsidR="007D4DF0" w:rsidRPr="006B03C6" w:rsidRDefault="007D4DF0" w:rsidP="007D4DF0">
      <w:pPr>
        <w:widowControl w:val="0"/>
        <w:autoSpaceDE w:val="0"/>
        <w:autoSpaceDN w:val="0"/>
        <w:adjustRightInd w:val="0"/>
        <w:ind w:right="-20"/>
        <w:contextualSpacing/>
        <w:rPr>
          <w:sz w:val="22"/>
          <w:szCs w:val="22"/>
        </w:rPr>
      </w:pPr>
      <w:r w:rsidRPr="006B03C6">
        <w:rPr>
          <w:sz w:val="22"/>
          <w:szCs w:val="22"/>
        </w:rPr>
        <w:t>Матични број: 17840525</w:t>
      </w:r>
    </w:p>
    <w:p w:rsidR="007D4DF0" w:rsidRPr="006B03C6" w:rsidRDefault="007D4DF0" w:rsidP="007D4DF0">
      <w:pPr>
        <w:widowControl w:val="0"/>
        <w:autoSpaceDE w:val="0"/>
        <w:autoSpaceDN w:val="0"/>
        <w:adjustRightInd w:val="0"/>
        <w:ind w:right="-20"/>
        <w:contextualSpacing/>
        <w:rPr>
          <w:sz w:val="22"/>
          <w:szCs w:val="22"/>
        </w:rPr>
      </w:pPr>
      <w:r w:rsidRPr="006B03C6">
        <w:rPr>
          <w:sz w:val="22"/>
          <w:szCs w:val="22"/>
        </w:rPr>
        <w:t>ПИБ: 107654244</w:t>
      </w:r>
    </w:p>
    <w:p w:rsidR="007D4DF0" w:rsidRPr="006B03C6" w:rsidRDefault="007D4DF0" w:rsidP="007D4DF0">
      <w:pPr>
        <w:widowControl w:val="0"/>
        <w:tabs>
          <w:tab w:val="left" w:pos="180"/>
        </w:tabs>
        <w:autoSpaceDE w:val="0"/>
        <w:autoSpaceDN w:val="0"/>
        <w:adjustRightInd w:val="0"/>
        <w:ind w:right="-7"/>
        <w:contextualSpacing/>
        <w:jc w:val="both"/>
        <w:rPr>
          <w:sz w:val="22"/>
          <w:szCs w:val="22"/>
        </w:rPr>
      </w:pPr>
      <w:r w:rsidRPr="006B03C6">
        <w:rPr>
          <w:sz w:val="22"/>
          <w:szCs w:val="22"/>
        </w:rPr>
        <w:t>П</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1"/>
          <w:sz w:val="22"/>
          <w:szCs w:val="22"/>
        </w:rPr>
        <w:t>а</w:t>
      </w:r>
      <w:r w:rsidRPr="006B03C6">
        <w:rPr>
          <w:sz w:val="22"/>
          <w:szCs w:val="22"/>
        </w:rPr>
        <w:t>ј</w:t>
      </w:r>
      <w:r w:rsidRPr="006B03C6">
        <w:rPr>
          <w:spacing w:val="-2"/>
          <w:sz w:val="22"/>
          <w:szCs w:val="22"/>
        </w:rPr>
        <w:t>е</w:t>
      </w:r>
      <w:r w:rsidRPr="006B03C6">
        <w:rPr>
          <w:sz w:val="22"/>
          <w:szCs w:val="22"/>
        </w:rPr>
        <w:t xml:space="preserve">мо </w:t>
      </w:r>
      <w:r w:rsidRPr="006B03C6">
        <w:rPr>
          <w:spacing w:val="-10"/>
          <w:sz w:val="22"/>
          <w:szCs w:val="22"/>
        </w:rPr>
        <w:t>б</w:t>
      </w:r>
      <w:r w:rsidRPr="006B03C6">
        <w:rPr>
          <w:spacing w:val="-1"/>
          <w:sz w:val="22"/>
          <w:szCs w:val="22"/>
        </w:rPr>
        <w:t>л</w:t>
      </w:r>
      <w:r w:rsidRPr="006B03C6">
        <w:rPr>
          <w:spacing w:val="1"/>
          <w:sz w:val="22"/>
          <w:szCs w:val="22"/>
        </w:rPr>
        <w:t>а</w:t>
      </w:r>
      <w:r w:rsidRPr="006B03C6">
        <w:rPr>
          <w:sz w:val="22"/>
          <w:szCs w:val="22"/>
        </w:rPr>
        <w:t>нко</w:t>
      </w:r>
      <w:r>
        <w:rPr>
          <w:sz w:val="22"/>
          <w:szCs w:val="22"/>
        </w:rPr>
        <w:t xml:space="preserve"> </w:t>
      </w:r>
      <w:r w:rsidRPr="006B03C6">
        <w:rPr>
          <w:spacing w:val="2"/>
          <w:sz w:val="22"/>
          <w:szCs w:val="22"/>
        </w:rPr>
        <w:t>с</w:t>
      </w:r>
      <w:r w:rsidRPr="006B03C6">
        <w:rPr>
          <w:spacing w:val="-4"/>
          <w:sz w:val="22"/>
          <w:szCs w:val="22"/>
        </w:rPr>
        <w:t>о</w:t>
      </w:r>
      <w:r w:rsidRPr="006B03C6">
        <w:rPr>
          <w:spacing w:val="1"/>
          <w:sz w:val="22"/>
          <w:szCs w:val="22"/>
        </w:rPr>
        <w:t>л</w:t>
      </w:r>
      <w:r w:rsidRPr="006B03C6">
        <w:rPr>
          <w:sz w:val="22"/>
          <w:szCs w:val="22"/>
        </w:rPr>
        <w:t>о</w:t>
      </w:r>
      <w:r>
        <w:rPr>
          <w:sz w:val="22"/>
          <w:szCs w:val="22"/>
        </w:rPr>
        <w:t xml:space="preserve"> </w:t>
      </w:r>
      <w:r w:rsidRPr="006B03C6">
        <w:rPr>
          <w:spacing w:val="-2"/>
          <w:sz w:val="22"/>
          <w:szCs w:val="22"/>
        </w:rPr>
        <w:t>м</w:t>
      </w:r>
      <w:r w:rsidRPr="006B03C6">
        <w:rPr>
          <w:spacing w:val="1"/>
          <w:sz w:val="22"/>
          <w:szCs w:val="22"/>
        </w:rPr>
        <w:t>е</w:t>
      </w:r>
      <w:r w:rsidRPr="006B03C6">
        <w:rPr>
          <w:sz w:val="22"/>
          <w:szCs w:val="22"/>
        </w:rPr>
        <w:t>ни</w:t>
      </w:r>
      <w:r w:rsidRPr="006B03C6">
        <w:rPr>
          <w:spacing w:val="-1"/>
          <w:sz w:val="22"/>
          <w:szCs w:val="22"/>
        </w:rPr>
        <w:t>ц</w:t>
      </w:r>
      <w:r w:rsidRPr="006B03C6">
        <w:rPr>
          <w:spacing w:val="-22"/>
          <w:sz w:val="22"/>
          <w:szCs w:val="22"/>
        </w:rPr>
        <w:t>у</w:t>
      </w:r>
      <w:r w:rsidRPr="006B03C6">
        <w:rPr>
          <w:sz w:val="22"/>
          <w:szCs w:val="22"/>
        </w:rPr>
        <w:t>,</w:t>
      </w:r>
      <w:r>
        <w:rPr>
          <w:sz w:val="22"/>
          <w:szCs w:val="22"/>
        </w:rPr>
        <w:t xml:space="preserve"> </w:t>
      </w:r>
      <w:r w:rsidRPr="006B03C6">
        <w:rPr>
          <w:spacing w:val="-1"/>
          <w:sz w:val="22"/>
          <w:szCs w:val="22"/>
        </w:rPr>
        <w:t>б</w:t>
      </w:r>
      <w:r w:rsidRPr="006B03C6">
        <w:rPr>
          <w:spacing w:val="1"/>
          <w:sz w:val="22"/>
          <w:szCs w:val="22"/>
        </w:rPr>
        <w:t xml:space="preserve">р_____________  </w:t>
      </w:r>
      <w:r>
        <w:rPr>
          <w:spacing w:val="1"/>
          <w:sz w:val="22"/>
          <w:szCs w:val="22"/>
        </w:rPr>
        <w:t xml:space="preserve">и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о</w:t>
      </w:r>
      <w:r>
        <w:rPr>
          <w:sz w:val="22"/>
          <w:szCs w:val="22"/>
        </w:rPr>
        <w:t xml:space="preserve"> </w:t>
      </w:r>
      <w:r w:rsidRPr="006B03C6">
        <w:rPr>
          <w:bCs/>
          <w:sz w:val="22"/>
          <w:szCs w:val="22"/>
          <w:lang w:val="sr-Cyrl-CS"/>
        </w:rPr>
        <w:t xml:space="preserve">Геолошки завод Србије, Београд, Ровињска 12, </w:t>
      </w:r>
      <w:r w:rsidRPr="006B03C6">
        <w:rPr>
          <w:spacing w:val="3"/>
          <w:sz w:val="22"/>
          <w:szCs w:val="22"/>
        </w:rPr>
        <w:t>к</w:t>
      </w:r>
      <w:r w:rsidRPr="006B03C6">
        <w:rPr>
          <w:spacing w:val="1"/>
          <w:sz w:val="22"/>
          <w:szCs w:val="22"/>
        </w:rPr>
        <w:t>а</w:t>
      </w:r>
      <w:r w:rsidRPr="006B03C6">
        <w:rPr>
          <w:sz w:val="22"/>
          <w:szCs w:val="22"/>
        </w:rPr>
        <w:t>о</w:t>
      </w:r>
      <w:r>
        <w:rPr>
          <w:sz w:val="22"/>
          <w:szCs w:val="22"/>
        </w:rPr>
        <w:t xml:space="preserve"> </w:t>
      </w:r>
      <w:r w:rsidRPr="006B03C6">
        <w:rPr>
          <w:sz w:val="22"/>
          <w:szCs w:val="22"/>
        </w:rPr>
        <w:t>ПО</w:t>
      </w:r>
      <w:r w:rsidRPr="006B03C6">
        <w:rPr>
          <w:spacing w:val="-2"/>
          <w:sz w:val="22"/>
          <w:szCs w:val="22"/>
        </w:rPr>
        <w:t>В</w:t>
      </w:r>
      <w:r w:rsidRPr="006B03C6">
        <w:rPr>
          <w:sz w:val="22"/>
          <w:szCs w:val="22"/>
        </w:rPr>
        <w:t>ЕРИО</w:t>
      </w:r>
      <w:r w:rsidRPr="006B03C6">
        <w:rPr>
          <w:spacing w:val="-2"/>
          <w:sz w:val="22"/>
          <w:szCs w:val="22"/>
        </w:rPr>
        <w:t>Ц</w:t>
      </w:r>
      <w:r w:rsidRPr="006B03C6">
        <w:rPr>
          <w:sz w:val="22"/>
          <w:szCs w:val="22"/>
        </w:rPr>
        <w:t>А</w:t>
      </w:r>
      <w:r>
        <w:rPr>
          <w:sz w:val="22"/>
          <w:szCs w:val="22"/>
        </w:rPr>
        <w:t xml:space="preserve"> </w:t>
      </w:r>
      <w:r w:rsidRPr="006B03C6">
        <w:rPr>
          <w:spacing w:val="-1"/>
          <w:sz w:val="22"/>
          <w:szCs w:val="22"/>
        </w:rPr>
        <w:t>д</w:t>
      </w:r>
      <w:r w:rsidRPr="006B03C6">
        <w:rPr>
          <w:sz w:val="22"/>
          <w:szCs w:val="22"/>
        </w:rPr>
        <w:t>а</w:t>
      </w:r>
      <w:r>
        <w:rPr>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4"/>
          <w:sz w:val="22"/>
          <w:szCs w:val="22"/>
        </w:rPr>
        <w:t>а</w:t>
      </w:r>
      <w:r w:rsidRPr="006B03C6">
        <w:rPr>
          <w:spacing w:val="3"/>
          <w:sz w:val="22"/>
          <w:szCs w:val="22"/>
        </w:rPr>
        <w:t>т</w:t>
      </w:r>
      <w:r w:rsidRPr="006B03C6">
        <w:rPr>
          <w:sz w:val="22"/>
          <w:szCs w:val="22"/>
        </w:rPr>
        <w:t>у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у м</w:t>
      </w:r>
      <w:r w:rsidRPr="006B03C6">
        <w:rPr>
          <w:spacing w:val="-1"/>
          <w:sz w:val="22"/>
          <w:szCs w:val="22"/>
        </w:rPr>
        <w:t>о</w:t>
      </w:r>
      <w:r w:rsidRPr="006B03C6">
        <w:rPr>
          <w:spacing w:val="-2"/>
          <w:sz w:val="22"/>
          <w:szCs w:val="22"/>
        </w:rPr>
        <w:t>ж</w:t>
      </w:r>
      <w:r w:rsidRPr="006B03C6">
        <w:rPr>
          <w:sz w:val="22"/>
          <w:szCs w:val="22"/>
        </w:rPr>
        <w:t>е поп</w:t>
      </w:r>
      <w:r w:rsidRPr="006B03C6">
        <w:rPr>
          <w:spacing w:val="-2"/>
          <w:sz w:val="22"/>
          <w:szCs w:val="22"/>
        </w:rPr>
        <w:t>у</w:t>
      </w:r>
      <w:r w:rsidRPr="006B03C6">
        <w:rPr>
          <w:sz w:val="22"/>
          <w:szCs w:val="22"/>
        </w:rPr>
        <w:t xml:space="preserve">нити на износ </w:t>
      </w:r>
      <w:r w:rsidRPr="006B03C6">
        <w:rPr>
          <w:spacing w:val="-4"/>
          <w:sz w:val="22"/>
          <w:szCs w:val="22"/>
        </w:rPr>
        <w:t>о</w:t>
      </w:r>
      <w:r w:rsidRPr="006B03C6">
        <w:rPr>
          <w:sz w:val="22"/>
          <w:szCs w:val="22"/>
        </w:rPr>
        <w:t xml:space="preserve">д </w:t>
      </w:r>
      <w:r>
        <w:rPr>
          <w:spacing w:val="5"/>
          <w:sz w:val="22"/>
          <w:szCs w:val="22"/>
        </w:rPr>
        <w:t>10</w:t>
      </w:r>
      <w:r w:rsidRPr="006B03C6">
        <w:rPr>
          <w:sz w:val="22"/>
          <w:szCs w:val="22"/>
        </w:rPr>
        <w:t>% 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w:t>
      </w:r>
      <w:r w:rsidRPr="006B03C6">
        <w:rPr>
          <w:sz w:val="22"/>
          <w:szCs w:val="22"/>
        </w:rPr>
        <w:t>и пон</w:t>
      </w:r>
      <w:r w:rsidRPr="006B03C6">
        <w:rPr>
          <w:spacing w:val="-10"/>
          <w:sz w:val="22"/>
          <w:szCs w:val="22"/>
        </w:rPr>
        <w:t>у</w:t>
      </w:r>
      <w:r w:rsidRPr="006B03C6">
        <w:rPr>
          <w:spacing w:val="-1"/>
          <w:sz w:val="22"/>
          <w:szCs w:val="22"/>
        </w:rPr>
        <w:t>д</w:t>
      </w:r>
      <w:r w:rsidRPr="006B03C6">
        <w:rPr>
          <w:sz w:val="22"/>
          <w:szCs w:val="22"/>
        </w:rPr>
        <w:t xml:space="preserve">е </w:t>
      </w:r>
      <w:r w:rsidRPr="006B03C6">
        <w:rPr>
          <w:spacing w:val="-3"/>
          <w:sz w:val="22"/>
          <w:szCs w:val="22"/>
        </w:rPr>
        <w:t>б</w:t>
      </w:r>
      <w:r w:rsidRPr="006B03C6">
        <w:rPr>
          <w:spacing w:val="-4"/>
          <w:sz w:val="22"/>
          <w:szCs w:val="22"/>
        </w:rPr>
        <w:t>е</w:t>
      </w:r>
      <w:r w:rsidRPr="006B03C6">
        <w:rPr>
          <w:sz w:val="22"/>
          <w:szCs w:val="22"/>
        </w:rPr>
        <w:t>з П</w:t>
      </w:r>
      <w:r w:rsidRPr="006B03C6">
        <w:rPr>
          <w:spacing w:val="-1"/>
          <w:sz w:val="22"/>
          <w:szCs w:val="22"/>
        </w:rPr>
        <w:t>Д</w:t>
      </w:r>
      <w:r w:rsidRPr="006B03C6">
        <w:rPr>
          <w:spacing w:val="1"/>
          <w:sz w:val="22"/>
          <w:szCs w:val="22"/>
        </w:rPr>
        <w:t>В</w:t>
      </w:r>
      <w:r w:rsidRPr="006B03C6">
        <w:rPr>
          <w:spacing w:val="-1"/>
          <w:sz w:val="22"/>
          <w:szCs w:val="22"/>
        </w:rPr>
        <w:t>-</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 на изн</w:t>
      </w:r>
      <w:r w:rsidRPr="006B03C6">
        <w:rPr>
          <w:spacing w:val="2"/>
          <w:sz w:val="22"/>
          <w:szCs w:val="22"/>
        </w:rPr>
        <w:t>о</w:t>
      </w:r>
      <w:r w:rsidRPr="006B03C6">
        <w:rPr>
          <w:sz w:val="22"/>
          <w:szCs w:val="22"/>
        </w:rPr>
        <w:t xml:space="preserve">с </w:t>
      </w:r>
      <w:r w:rsidRPr="006B03C6">
        <w:rPr>
          <w:spacing w:val="-4"/>
          <w:sz w:val="22"/>
          <w:szCs w:val="22"/>
        </w:rPr>
        <w:t>од</w:t>
      </w:r>
      <w:r w:rsidRPr="006B03C6">
        <w:rPr>
          <w:spacing w:val="-4"/>
          <w:sz w:val="22"/>
          <w:szCs w:val="22"/>
          <w:lang w:val="sr-Cyrl-CS"/>
        </w:rPr>
        <w:t xml:space="preserve"> __________________________________________</w:t>
      </w:r>
      <w:r>
        <w:rPr>
          <w:spacing w:val="-4"/>
          <w:sz w:val="22"/>
          <w:szCs w:val="22"/>
          <w:lang w:val="sr-Cyrl-CS"/>
        </w:rPr>
        <w:t xml:space="preserve"> </w:t>
      </w:r>
      <w:r w:rsidRPr="006B03C6">
        <w:rPr>
          <w:spacing w:val="-1"/>
          <w:sz w:val="22"/>
          <w:szCs w:val="22"/>
        </w:rPr>
        <w:t>д</w:t>
      </w:r>
      <w:r w:rsidRPr="006B03C6">
        <w:rPr>
          <w:sz w:val="22"/>
          <w:szCs w:val="22"/>
        </w:rPr>
        <w:t>ина</w:t>
      </w:r>
      <w:r w:rsidRPr="006B03C6">
        <w:rPr>
          <w:spacing w:val="1"/>
          <w:sz w:val="22"/>
          <w:szCs w:val="22"/>
        </w:rPr>
        <w:t>р</w:t>
      </w:r>
      <w:r w:rsidRPr="006B03C6">
        <w:rPr>
          <w:sz w:val="22"/>
          <w:szCs w:val="22"/>
        </w:rPr>
        <w:t>а (с</w:t>
      </w:r>
      <w:r w:rsidRPr="006B03C6">
        <w:rPr>
          <w:spacing w:val="1"/>
          <w:sz w:val="22"/>
          <w:szCs w:val="22"/>
        </w:rPr>
        <w:t>ло</w:t>
      </w:r>
      <w:r w:rsidRPr="006B03C6">
        <w:rPr>
          <w:sz w:val="22"/>
          <w:szCs w:val="22"/>
        </w:rPr>
        <w:t>вим</w:t>
      </w:r>
      <w:r w:rsidRPr="006B03C6">
        <w:rPr>
          <w:spacing w:val="8"/>
          <w:sz w:val="22"/>
          <w:szCs w:val="22"/>
        </w:rPr>
        <w:t>а)</w:t>
      </w:r>
      <w:r w:rsidRPr="006B03C6">
        <w:rPr>
          <w:sz w:val="22"/>
          <w:szCs w:val="22"/>
        </w:rPr>
        <w:t>:</w:t>
      </w:r>
      <w:r>
        <w:rPr>
          <w:sz w:val="22"/>
          <w:szCs w:val="22"/>
        </w:rPr>
        <w:t xml:space="preserve"> </w:t>
      </w:r>
      <w:r w:rsidRPr="006B03C6">
        <w:rPr>
          <w:sz w:val="22"/>
          <w:szCs w:val="22"/>
        </w:rPr>
        <w:t>______________________________________,</w:t>
      </w:r>
      <w:r>
        <w:rPr>
          <w:sz w:val="22"/>
          <w:szCs w:val="22"/>
        </w:rPr>
        <w:t xml:space="preserve"> </w:t>
      </w:r>
      <w:r w:rsidRPr="006B03C6">
        <w:rPr>
          <w:sz w:val="22"/>
          <w:szCs w:val="22"/>
        </w:rPr>
        <w:t>на име</w:t>
      </w:r>
      <w:r>
        <w:rPr>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Pr>
          <w:sz w:val="22"/>
          <w:szCs w:val="22"/>
        </w:rPr>
        <w:t xml:space="preserve"> </w:t>
      </w:r>
      <w:r w:rsidRPr="006B03C6">
        <w:rPr>
          <w:spacing w:val="-2"/>
          <w:sz w:val="22"/>
          <w:szCs w:val="22"/>
        </w:rPr>
        <w:t>з</w:t>
      </w:r>
      <w:r w:rsidRPr="006B03C6">
        <w:rPr>
          <w:sz w:val="22"/>
          <w:szCs w:val="22"/>
        </w:rPr>
        <w:t xml:space="preserve">а </w:t>
      </w:r>
      <w:r>
        <w:rPr>
          <w:sz w:val="22"/>
          <w:szCs w:val="22"/>
        </w:rPr>
        <w:t xml:space="preserve">добро извршење посла </w:t>
      </w:r>
      <w:r w:rsidRPr="006B03C6">
        <w:rPr>
          <w:sz w:val="22"/>
          <w:szCs w:val="22"/>
        </w:rPr>
        <w:t>по јавној</w:t>
      </w:r>
      <w:r>
        <w:rPr>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w:t>
      </w:r>
      <w:r w:rsidRPr="006B03C6">
        <w:rPr>
          <w:spacing w:val="1"/>
          <w:sz w:val="22"/>
          <w:szCs w:val="22"/>
        </w:rPr>
        <w:t xml:space="preserve">МВ </w:t>
      </w:r>
      <w:r w:rsidRPr="006B03C6">
        <w:rPr>
          <w:spacing w:val="-1"/>
          <w:sz w:val="22"/>
          <w:szCs w:val="22"/>
        </w:rPr>
        <w:t>б</w:t>
      </w:r>
      <w:r w:rsidRPr="006B03C6">
        <w:rPr>
          <w:spacing w:val="1"/>
          <w:sz w:val="22"/>
          <w:szCs w:val="22"/>
        </w:rPr>
        <w:t>р</w:t>
      </w:r>
      <w:r w:rsidRPr="00AB6CFB">
        <w:rPr>
          <w:sz w:val="22"/>
          <w:szCs w:val="22"/>
        </w:rPr>
        <w:t>.1</w:t>
      </w:r>
      <w:r w:rsidR="001E6F48">
        <w:rPr>
          <w:sz w:val="22"/>
          <w:szCs w:val="22"/>
        </w:rPr>
        <w:t>1</w:t>
      </w:r>
      <w:r w:rsidRPr="00AB6CFB">
        <w:rPr>
          <w:sz w:val="22"/>
          <w:szCs w:val="22"/>
        </w:rPr>
        <w:t>1</w:t>
      </w:r>
      <w:r w:rsidRPr="00AB6CFB">
        <w:rPr>
          <w:sz w:val="22"/>
          <w:szCs w:val="22"/>
          <w:lang w:val="sr-Cyrl-CS"/>
        </w:rPr>
        <w:t>/201</w:t>
      </w:r>
      <w:r>
        <w:rPr>
          <w:sz w:val="22"/>
          <w:szCs w:val="22"/>
          <w:lang w:val="sr-Cyrl-CS"/>
        </w:rPr>
        <w:t>7</w:t>
      </w:r>
      <w:r w:rsidRPr="006B03C6">
        <w:rPr>
          <w:sz w:val="22"/>
          <w:szCs w:val="22"/>
        </w:rPr>
        <w:t>,</w:t>
      </w:r>
      <w:r>
        <w:rPr>
          <w:sz w:val="22"/>
          <w:szCs w:val="22"/>
        </w:rPr>
        <w:t xml:space="preserve"> </w:t>
      </w:r>
      <w:r w:rsidRPr="006B03C6">
        <w:rPr>
          <w:spacing w:val="-3"/>
          <w:sz w:val="22"/>
          <w:szCs w:val="22"/>
        </w:rPr>
        <w:t>п</w:t>
      </w:r>
      <w:r w:rsidRPr="006B03C6">
        <w:rPr>
          <w:spacing w:val="-4"/>
          <w:sz w:val="22"/>
          <w:szCs w:val="22"/>
        </w:rPr>
        <w:t>о</w:t>
      </w:r>
      <w:r w:rsidRPr="006B03C6">
        <w:rPr>
          <w:spacing w:val="-1"/>
          <w:sz w:val="22"/>
          <w:szCs w:val="22"/>
        </w:rPr>
        <w:t>д</w:t>
      </w:r>
      <w:r w:rsidRPr="006B03C6">
        <w:rPr>
          <w:sz w:val="22"/>
          <w:szCs w:val="22"/>
        </w:rPr>
        <w:t>н</w:t>
      </w:r>
      <w:r w:rsidRPr="006B03C6">
        <w:rPr>
          <w:spacing w:val="-7"/>
          <w:sz w:val="22"/>
          <w:szCs w:val="22"/>
        </w:rPr>
        <w:t>е</w:t>
      </w:r>
      <w:r w:rsidRPr="006B03C6">
        <w:rPr>
          <w:spacing w:val="-4"/>
          <w:sz w:val="22"/>
          <w:szCs w:val="22"/>
        </w:rPr>
        <w:t>т</w:t>
      </w:r>
      <w:r w:rsidRPr="006B03C6">
        <w:rPr>
          <w:sz w:val="22"/>
          <w:szCs w:val="22"/>
        </w:rPr>
        <w:t xml:space="preserve">е </w:t>
      </w:r>
      <w:r w:rsidRPr="006B03C6">
        <w:rPr>
          <w:spacing w:val="-4"/>
          <w:sz w:val="22"/>
          <w:szCs w:val="22"/>
        </w:rPr>
        <w:t>о</w:t>
      </w:r>
      <w:r w:rsidRPr="006B03C6">
        <w:rPr>
          <w:sz w:val="22"/>
          <w:szCs w:val="22"/>
        </w:rPr>
        <w:t>д ст</w:t>
      </w:r>
      <w:r w:rsidRPr="006B03C6">
        <w:rPr>
          <w:spacing w:val="1"/>
          <w:sz w:val="22"/>
          <w:szCs w:val="22"/>
        </w:rPr>
        <w:t>ра</w:t>
      </w:r>
      <w:r w:rsidRPr="006B03C6">
        <w:rPr>
          <w:sz w:val="22"/>
          <w:szCs w:val="22"/>
        </w:rPr>
        <w:t>не 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Pr>
          <w:sz w:val="22"/>
          <w:szCs w:val="22"/>
        </w:rPr>
        <w:t xml:space="preserve"> </w:t>
      </w:r>
      <w:r w:rsidRPr="006B03C6">
        <w:rPr>
          <w:spacing w:val="-2"/>
          <w:sz w:val="22"/>
          <w:szCs w:val="22"/>
        </w:rPr>
        <w:t>с</w:t>
      </w:r>
      <w:r w:rsidRPr="006B03C6">
        <w:rPr>
          <w:sz w:val="22"/>
          <w:szCs w:val="22"/>
        </w:rPr>
        <w:t>а</w:t>
      </w:r>
      <w:r>
        <w:rPr>
          <w:sz w:val="22"/>
          <w:szCs w:val="22"/>
        </w:rPr>
        <w:t xml:space="preserve"> </w:t>
      </w:r>
      <w:r w:rsidRPr="006B03C6">
        <w:rPr>
          <w:spacing w:val="-1"/>
          <w:sz w:val="22"/>
          <w:szCs w:val="22"/>
        </w:rPr>
        <w:t>р</w:t>
      </w:r>
      <w:r w:rsidRPr="006B03C6">
        <w:rPr>
          <w:spacing w:val="1"/>
          <w:sz w:val="22"/>
          <w:szCs w:val="22"/>
        </w:rPr>
        <w:t>о</w:t>
      </w:r>
      <w:r w:rsidRPr="006B03C6">
        <w:rPr>
          <w:spacing w:val="3"/>
          <w:sz w:val="22"/>
          <w:szCs w:val="22"/>
        </w:rPr>
        <w:t>к</w:t>
      </w:r>
      <w:r w:rsidRPr="006B03C6">
        <w:rPr>
          <w:spacing w:val="1"/>
          <w:sz w:val="22"/>
          <w:szCs w:val="22"/>
        </w:rPr>
        <w:t>о</w:t>
      </w:r>
      <w:r w:rsidRPr="006B03C6">
        <w:rPr>
          <w:sz w:val="22"/>
          <w:szCs w:val="22"/>
        </w:rPr>
        <w:t>м</w:t>
      </w:r>
      <w:r>
        <w:rPr>
          <w:sz w:val="22"/>
          <w:szCs w:val="22"/>
        </w:rPr>
        <w:t xml:space="preserve"> </w:t>
      </w:r>
      <w:r w:rsidRPr="006B03C6">
        <w:rPr>
          <w:sz w:val="22"/>
          <w:szCs w:val="22"/>
        </w:rPr>
        <w:t>нап</w:t>
      </w:r>
      <w:r w:rsidRPr="006B03C6">
        <w:rPr>
          <w:spacing w:val="-1"/>
          <w:sz w:val="22"/>
          <w:szCs w:val="22"/>
        </w:rPr>
        <w:t>л</w:t>
      </w:r>
      <w:r w:rsidRPr="006B03C6">
        <w:rPr>
          <w:spacing w:val="-4"/>
          <w:sz w:val="22"/>
          <w:szCs w:val="22"/>
        </w:rPr>
        <w:t>ат</w:t>
      </w:r>
      <w:r w:rsidRPr="006B03C6">
        <w:rPr>
          <w:sz w:val="22"/>
          <w:szCs w:val="22"/>
        </w:rPr>
        <w:t xml:space="preserve">е ___________ и </w:t>
      </w:r>
      <w:r w:rsidRPr="006B03C6">
        <w:rPr>
          <w:spacing w:val="3"/>
          <w:sz w:val="22"/>
          <w:szCs w:val="22"/>
        </w:rPr>
        <w:t>к</w:t>
      </w:r>
      <w:r w:rsidRPr="006B03C6">
        <w:rPr>
          <w:spacing w:val="1"/>
          <w:sz w:val="22"/>
          <w:szCs w:val="22"/>
        </w:rPr>
        <w:t>о</w:t>
      </w:r>
      <w:r w:rsidRPr="006B03C6">
        <w:rPr>
          <w:sz w:val="22"/>
          <w:szCs w:val="22"/>
        </w:rPr>
        <w:t>ја</w:t>
      </w:r>
      <w:r>
        <w:rPr>
          <w:sz w:val="22"/>
          <w:szCs w:val="22"/>
        </w:rPr>
        <w:t xml:space="preserve"> </w:t>
      </w:r>
      <w:r w:rsidRPr="006B03C6">
        <w:rPr>
          <w:sz w:val="22"/>
          <w:szCs w:val="22"/>
        </w:rPr>
        <w:t>м</w:t>
      </w:r>
      <w:r w:rsidRPr="006B03C6">
        <w:rPr>
          <w:spacing w:val="-1"/>
          <w:sz w:val="22"/>
          <w:szCs w:val="22"/>
        </w:rPr>
        <w:t>о</w:t>
      </w:r>
      <w:r w:rsidRPr="006B03C6">
        <w:rPr>
          <w:spacing w:val="-2"/>
          <w:sz w:val="22"/>
          <w:szCs w:val="22"/>
        </w:rPr>
        <w:t>ж</w:t>
      </w:r>
      <w:r w:rsidRPr="006B03C6">
        <w:rPr>
          <w:sz w:val="22"/>
          <w:szCs w:val="22"/>
        </w:rPr>
        <w:t>е</w:t>
      </w:r>
      <w:r>
        <w:rPr>
          <w:sz w:val="22"/>
          <w:szCs w:val="22"/>
        </w:rPr>
        <w:t xml:space="preserve"> </w:t>
      </w:r>
      <w:r w:rsidRPr="006B03C6">
        <w:rPr>
          <w:spacing w:val="-1"/>
          <w:sz w:val="22"/>
          <w:szCs w:val="22"/>
        </w:rPr>
        <w:t>б</w:t>
      </w:r>
      <w:r w:rsidRPr="006B03C6">
        <w:rPr>
          <w:sz w:val="22"/>
          <w:szCs w:val="22"/>
        </w:rPr>
        <w:t xml:space="preserve">ити </w:t>
      </w:r>
      <w:r w:rsidRPr="006B03C6">
        <w:rPr>
          <w:spacing w:val="-6"/>
          <w:sz w:val="22"/>
          <w:szCs w:val="22"/>
        </w:rPr>
        <w:t>б</w:t>
      </w:r>
      <w:r w:rsidRPr="006B03C6">
        <w:rPr>
          <w:spacing w:val="-4"/>
          <w:sz w:val="22"/>
          <w:szCs w:val="22"/>
        </w:rPr>
        <w:t>ез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pacing w:val="1"/>
          <w:sz w:val="22"/>
          <w:szCs w:val="22"/>
        </w:rPr>
        <w:t>о</w:t>
      </w:r>
      <w:r w:rsidRPr="006B03C6">
        <w:rPr>
          <w:sz w:val="22"/>
          <w:szCs w:val="22"/>
        </w:rPr>
        <w:t>,</w:t>
      </w:r>
      <w:r>
        <w:rPr>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1"/>
          <w:sz w:val="22"/>
          <w:szCs w:val="22"/>
        </w:rPr>
        <w:t>о</w:t>
      </w:r>
      <w:r w:rsidRPr="006B03C6">
        <w:rPr>
          <w:sz w:val="22"/>
          <w:szCs w:val="22"/>
        </w:rPr>
        <w:t>зи</w:t>
      </w:r>
      <w:r w:rsidRPr="006B03C6">
        <w:rPr>
          <w:spacing w:val="-5"/>
          <w:sz w:val="22"/>
          <w:szCs w:val="22"/>
        </w:rPr>
        <w:t>в</w:t>
      </w:r>
      <w:r w:rsidRPr="006B03C6">
        <w:rPr>
          <w:spacing w:val="1"/>
          <w:sz w:val="22"/>
          <w:szCs w:val="22"/>
        </w:rPr>
        <w:t>о</w:t>
      </w:r>
      <w:r w:rsidRPr="006B03C6">
        <w:rPr>
          <w:sz w:val="22"/>
          <w:szCs w:val="22"/>
        </w:rPr>
        <w:t>,</w:t>
      </w:r>
      <w:r>
        <w:rPr>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Pr>
          <w:sz w:val="22"/>
          <w:szCs w:val="22"/>
        </w:rPr>
        <w:t xml:space="preserve"> </w:t>
      </w:r>
      <w:r w:rsidRPr="006B03C6">
        <w:rPr>
          <w:sz w:val="22"/>
          <w:szCs w:val="22"/>
        </w:rPr>
        <w:t>п</w:t>
      </w:r>
      <w:r w:rsidRPr="006B03C6">
        <w:rPr>
          <w:spacing w:val="-2"/>
          <w:sz w:val="22"/>
          <w:szCs w:val="22"/>
        </w:rPr>
        <w:t>р</w:t>
      </w:r>
      <w:r w:rsidRPr="006B03C6">
        <w:rPr>
          <w:spacing w:val="-4"/>
          <w:sz w:val="22"/>
          <w:szCs w:val="22"/>
        </w:rPr>
        <w:t>от</w:t>
      </w:r>
      <w:r w:rsidRPr="006B03C6">
        <w:rPr>
          <w:spacing w:val="1"/>
          <w:sz w:val="22"/>
          <w:szCs w:val="22"/>
        </w:rPr>
        <w:t>е</w:t>
      </w:r>
      <w:r w:rsidRPr="006B03C6">
        <w:rPr>
          <w:sz w:val="22"/>
          <w:szCs w:val="22"/>
        </w:rPr>
        <w:t>с</w:t>
      </w:r>
      <w:r w:rsidRPr="006B03C6">
        <w:rPr>
          <w:spacing w:val="-2"/>
          <w:sz w:val="22"/>
          <w:szCs w:val="22"/>
        </w:rPr>
        <w:t>т</w:t>
      </w:r>
      <w:r w:rsidRPr="006B03C6">
        <w:rPr>
          <w:sz w:val="22"/>
          <w:szCs w:val="22"/>
        </w:rPr>
        <w:t>а</w:t>
      </w:r>
      <w:r>
        <w:rPr>
          <w:sz w:val="22"/>
          <w:szCs w:val="22"/>
        </w:rPr>
        <w:t xml:space="preserve"> </w:t>
      </w:r>
      <w:r w:rsidRPr="006B03C6">
        <w:rPr>
          <w:sz w:val="22"/>
          <w:szCs w:val="22"/>
        </w:rPr>
        <w:t>и т</w:t>
      </w:r>
      <w:r w:rsidRPr="006B03C6">
        <w:rPr>
          <w:spacing w:val="-1"/>
          <w:sz w:val="22"/>
          <w:szCs w:val="22"/>
        </w:rPr>
        <w:t>р</w:t>
      </w:r>
      <w:r w:rsidRPr="006B03C6">
        <w:rPr>
          <w:spacing w:val="1"/>
          <w:sz w:val="22"/>
          <w:szCs w:val="22"/>
        </w:rPr>
        <w:t>ош</w:t>
      </w:r>
      <w:r w:rsidRPr="006B03C6">
        <w:rPr>
          <w:spacing w:val="3"/>
          <w:sz w:val="22"/>
          <w:szCs w:val="22"/>
        </w:rPr>
        <w:t>к</w:t>
      </w:r>
      <w:r w:rsidRPr="006B03C6">
        <w:rPr>
          <w:spacing w:val="1"/>
          <w:sz w:val="22"/>
          <w:szCs w:val="22"/>
        </w:rPr>
        <w:t>о</w:t>
      </w:r>
      <w:r w:rsidRPr="006B03C6">
        <w:rPr>
          <w:spacing w:val="-3"/>
          <w:sz w:val="22"/>
          <w:szCs w:val="22"/>
        </w:rPr>
        <w:t>в</w:t>
      </w:r>
      <w:r w:rsidRPr="006B03C6">
        <w:rPr>
          <w:spacing w:val="-1"/>
          <w:sz w:val="22"/>
          <w:szCs w:val="22"/>
        </w:rPr>
        <w:t>а</w:t>
      </w:r>
      <w:r w:rsidRPr="006B03C6">
        <w:rPr>
          <w:sz w:val="22"/>
          <w:szCs w:val="22"/>
        </w:rPr>
        <w:t>,</w:t>
      </w:r>
      <w:r>
        <w:rPr>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нап</w:t>
      </w:r>
      <w:r w:rsidRPr="006B03C6">
        <w:rPr>
          <w:spacing w:val="-1"/>
          <w:sz w:val="22"/>
          <w:szCs w:val="22"/>
        </w:rPr>
        <w:t>л</w:t>
      </w:r>
      <w:r w:rsidRPr="006B03C6">
        <w:rPr>
          <w:spacing w:val="1"/>
          <w:sz w:val="22"/>
          <w:szCs w:val="22"/>
        </w:rPr>
        <w:t>аће</w:t>
      </w:r>
      <w:r w:rsidRPr="006B03C6">
        <w:rPr>
          <w:sz w:val="22"/>
          <w:szCs w:val="22"/>
        </w:rPr>
        <w:t>на</w:t>
      </w:r>
      <w:r>
        <w:rPr>
          <w:sz w:val="22"/>
          <w:szCs w:val="22"/>
        </w:rPr>
        <w:t xml:space="preserve"> </w:t>
      </w:r>
      <w:r w:rsidRPr="006B03C6">
        <w:rPr>
          <w:sz w:val="22"/>
          <w:szCs w:val="22"/>
        </w:rPr>
        <w:t>на</w:t>
      </w:r>
      <w:r>
        <w:rPr>
          <w:sz w:val="22"/>
          <w:szCs w:val="22"/>
        </w:rPr>
        <w:t xml:space="preserve"> </w:t>
      </w:r>
      <w:r w:rsidRPr="006B03C6">
        <w:rPr>
          <w:sz w:val="22"/>
          <w:szCs w:val="22"/>
        </w:rPr>
        <w:t>п</w:t>
      </w:r>
      <w:r w:rsidRPr="006B03C6">
        <w:rPr>
          <w:spacing w:val="1"/>
          <w:sz w:val="22"/>
          <w:szCs w:val="22"/>
        </w:rPr>
        <w:t>р</w:t>
      </w:r>
      <w:r w:rsidRPr="006B03C6">
        <w:rPr>
          <w:sz w:val="22"/>
          <w:szCs w:val="22"/>
        </w:rPr>
        <w:t>ви п</w:t>
      </w:r>
      <w:r w:rsidRPr="006B03C6">
        <w:rPr>
          <w:spacing w:val="-4"/>
          <w:sz w:val="22"/>
          <w:szCs w:val="22"/>
        </w:rPr>
        <w:t>о</w:t>
      </w:r>
      <w:r w:rsidRPr="006B03C6">
        <w:rPr>
          <w:sz w:val="22"/>
          <w:szCs w:val="22"/>
        </w:rPr>
        <w:t>зив.</w:t>
      </w:r>
    </w:p>
    <w:p w:rsidR="007D4DF0" w:rsidRDefault="007D4DF0" w:rsidP="007D4DF0">
      <w:pPr>
        <w:widowControl w:val="0"/>
        <w:tabs>
          <w:tab w:val="left" w:pos="180"/>
        </w:tabs>
        <w:autoSpaceDE w:val="0"/>
        <w:autoSpaceDN w:val="0"/>
        <w:adjustRightInd w:val="0"/>
        <w:ind w:right="-7"/>
        <w:contextualSpacing/>
        <w:jc w:val="both"/>
        <w:rPr>
          <w:sz w:val="22"/>
          <w:szCs w:val="22"/>
        </w:rPr>
      </w:pPr>
      <w:r w:rsidRPr="006B03C6">
        <w:rPr>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 xml:space="preserve">о </w:t>
      </w:r>
      <w:r w:rsidRPr="006B03C6">
        <w:rPr>
          <w:bCs/>
          <w:sz w:val="22"/>
          <w:szCs w:val="22"/>
          <w:lang w:val="sr-Cyrl-CS"/>
        </w:rPr>
        <w:t xml:space="preserve">Геолошки завод Србије, Београд, Ровињска 12, </w:t>
      </w:r>
      <w:r w:rsidRPr="006B03C6">
        <w:rPr>
          <w:spacing w:val="-1"/>
          <w:sz w:val="22"/>
          <w:szCs w:val="22"/>
        </w:rPr>
        <w:t>д</w:t>
      </w:r>
      <w:r w:rsidRPr="006B03C6">
        <w:rPr>
          <w:sz w:val="22"/>
          <w:szCs w:val="22"/>
        </w:rPr>
        <w:t>а у с</w:t>
      </w:r>
      <w:r w:rsidRPr="006B03C6">
        <w:rPr>
          <w:spacing w:val="3"/>
          <w:sz w:val="22"/>
          <w:szCs w:val="22"/>
        </w:rPr>
        <w:t>к</w:t>
      </w:r>
      <w:r w:rsidRPr="006B03C6">
        <w:rPr>
          <w:spacing w:val="-1"/>
          <w:sz w:val="22"/>
          <w:szCs w:val="22"/>
        </w:rPr>
        <w:t>л</w:t>
      </w:r>
      <w:r w:rsidRPr="006B03C6">
        <w:rPr>
          <w:spacing w:val="1"/>
          <w:sz w:val="22"/>
          <w:szCs w:val="22"/>
        </w:rPr>
        <w:t>а</w:t>
      </w:r>
      <w:r w:rsidRPr="006B03C6">
        <w:rPr>
          <w:spacing w:val="-1"/>
          <w:sz w:val="22"/>
          <w:szCs w:val="22"/>
        </w:rPr>
        <w:t>д</w:t>
      </w:r>
      <w:r w:rsidRPr="006B03C6">
        <w:rPr>
          <w:sz w:val="22"/>
          <w:szCs w:val="22"/>
        </w:rPr>
        <w:t xml:space="preserve">у </w:t>
      </w:r>
      <w:r w:rsidRPr="006B03C6">
        <w:rPr>
          <w:spacing w:val="2"/>
          <w:sz w:val="22"/>
          <w:szCs w:val="22"/>
        </w:rPr>
        <w:t>с</w:t>
      </w:r>
      <w:r w:rsidRPr="006B03C6">
        <w:rPr>
          <w:sz w:val="22"/>
          <w:szCs w:val="22"/>
        </w:rPr>
        <w:t xml:space="preserve">а </w:t>
      </w:r>
      <w:r w:rsidRPr="006B03C6">
        <w:rPr>
          <w:spacing w:val="-4"/>
          <w:sz w:val="22"/>
          <w:szCs w:val="22"/>
        </w:rPr>
        <w:t>о</w:t>
      </w:r>
      <w:r w:rsidRPr="006B03C6">
        <w:rPr>
          <w:spacing w:val="-1"/>
          <w:sz w:val="22"/>
          <w:szCs w:val="22"/>
        </w:rPr>
        <w:t>д</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6"/>
          <w:sz w:val="22"/>
          <w:szCs w:val="22"/>
        </w:rPr>
        <w:t>б</w:t>
      </w:r>
      <w:r w:rsidRPr="006B03C6">
        <w:rPr>
          <w:spacing w:val="1"/>
          <w:sz w:val="22"/>
          <w:szCs w:val="22"/>
        </w:rPr>
        <w:t>а</w:t>
      </w:r>
      <w:r w:rsidRPr="006B03C6">
        <w:rPr>
          <w:spacing w:val="-2"/>
          <w:sz w:val="22"/>
          <w:szCs w:val="22"/>
        </w:rPr>
        <w:t>м</w:t>
      </w:r>
      <w:r w:rsidRPr="006B03C6">
        <w:rPr>
          <w:sz w:val="22"/>
          <w:szCs w:val="22"/>
        </w:rPr>
        <w:t>а</w:t>
      </w:r>
      <w:r>
        <w:rPr>
          <w:sz w:val="22"/>
          <w:szCs w:val="22"/>
        </w:rPr>
        <w:t xml:space="preserve"> </w:t>
      </w:r>
      <w:r w:rsidRPr="006B03C6">
        <w:rPr>
          <w:sz w:val="22"/>
          <w:szCs w:val="22"/>
        </w:rPr>
        <w:t>к</w:t>
      </w:r>
      <w:r w:rsidRPr="006B03C6">
        <w:rPr>
          <w:spacing w:val="1"/>
          <w:sz w:val="22"/>
          <w:szCs w:val="22"/>
        </w:rPr>
        <w:t>о</w:t>
      </w:r>
      <w:r w:rsidRPr="006B03C6">
        <w:rPr>
          <w:sz w:val="22"/>
          <w:szCs w:val="22"/>
        </w:rPr>
        <w:t>н</w:t>
      </w:r>
      <w:r w:rsidRPr="006B03C6">
        <w:rPr>
          <w:spacing w:val="2"/>
          <w:sz w:val="22"/>
          <w:szCs w:val="22"/>
        </w:rPr>
        <w:t>к</w:t>
      </w:r>
      <w:r w:rsidRPr="006B03C6">
        <w:rPr>
          <w:spacing w:val="-5"/>
          <w:sz w:val="22"/>
          <w:szCs w:val="22"/>
        </w:rPr>
        <w:t>у</w:t>
      </w:r>
      <w:r w:rsidRPr="006B03C6">
        <w:rPr>
          <w:spacing w:val="1"/>
          <w:sz w:val="22"/>
          <w:szCs w:val="22"/>
        </w:rPr>
        <w:t>р</w:t>
      </w:r>
      <w:r w:rsidRPr="006B03C6">
        <w:rPr>
          <w:sz w:val="22"/>
          <w:szCs w:val="22"/>
        </w:rPr>
        <w:t>сне</w:t>
      </w:r>
      <w:r>
        <w:rPr>
          <w:sz w:val="22"/>
          <w:szCs w:val="22"/>
        </w:rPr>
        <w:t xml:space="preserve"> </w:t>
      </w:r>
      <w:r w:rsidRPr="006B03C6">
        <w:rPr>
          <w:spacing w:val="-1"/>
          <w:sz w:val="22"/>
          <w:szCs w:val="22"/>
        </w:rPr>
        <w:t>д</w:t>
      </w:r>
      <w:r w:rsidRPr="006B03C6">
        <w:rPr>
          <w:spacing w:val="1"/>
          <w:sz w:val="22"/>
          <w:szCs w:val="22"/>
        </w:rPr>
        <w:t>о</w:t>
      </w:r>
      <w:r w:rsidRPr="006B03C6">
        <w:rPr>
          <w:spacing w:val="3"/>
          <w:sz w:val="22"/>
          <w:szCs w:val="22"/>
        </w:rPr>
        <w:t>к</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2"/>
          <w:sz w:val="22"/>
          <w:szCs w:val="22"/>
        </w:rPr>
        <w:t>т</w:t>
      </w:r>
      <w:r w:rsidRPr="006B03C6">
        <w:rPr>
          <w:spacing w:val="1"/>
          <w:sz w:val="22"/>
          <w:szCs w:val="22"/>
        </w:rPr>
        <w:t>а</w:t>
      </w:r>
      <w:r w:rsidRPr="006B03C6">
        <w:rPr>
          <w:spacing w:val="-1"/>
          <w:sz w:val="22"/>
          <w:szCs w:val="22"/>
        </w:rPr>
        <w:t>ц</w:t>
      </w:r>
      <w:r w:rsidRPr="006B03C6">
        <w:rPr>
          <w:sz w:val="22"/>
          <w:szCs w:val="22"/>
        </w:rPr>
        <w:t>ије</w:t>
      </w:r>
      <w:r>
        <w:rPr>
          <w:sz w:val="22"/>
          <w:szCs w:val="22"/>
        </w:rPr>
        <w:t xml:space="preserve"> </w:t>
      </w:r>
      <w:r w:rsidRPr="006B03C6">
        <w:rPr>
          <w:sz w:val="22"/>
          <w:szCs w:val="22"/>
        </w:rPr>
        <w:t>ЈН</w:t>
      </w:r>
      <w:r w:rsidRPr="006B03C6">
        <w:rPr>
          <w:spacing w:val="2"/>
          <w:sz w:val="22"/>
          <w:szCs w:val="22"/>
        </w:rPr>
        <w:t xml:space="preserve">МВ </w:t>
      </w:r>
      <w:r w:rsidRPr="006B03C6">
        <w:rPr>
          <w:spacing w:val="-1"/>
          <w:sz w:val="22"/>
          <w:szCs w:val="22"/>
        </w:rPr>
        <w:t>б</w:t>
      </w:r>
      <w:r w:rsidRPr="006B03C6">
        <w:rPr>
          <w:spacing w:val="1"/>
          <w:sz w:val="22"/>
          <w:szCs w:val="22"/>
        </w:rPr>
        <w:t>р</w:t>
      </w:r>
      <w:r w:rsidRPr="006B03C6">
        <w:rPr>
          <w:sz w:val="22"/>
          <w:szCs w:val="22"/>
        </w:rPr>
        <w:t>.</w:t>
      </w:r>
      <w:r w:rsidRPr="00AB6CFB">
        <w:rPr>
          <w:spacing w:val="1"/>
          <w:sz w:val="22"/>
          <w:szCs w:val="22"/>
        </w:rPr>
        <w:t>1</w:t>
      </w:r>
      <w:r w:rsidR="001E6F48">
        <w:rPr>
          <w:spacing w:val="1"/>
          <w:sz w:val="22"/>
          <w:szCs w:val="22"/>
        </w:rPr>
        <w:t>1</w:t>
      </w:r>
      <w:r w:rsidRPr="00AB6CFB">
        <w:rPr>
          <w:spacing w:val="1"/>
          <w:sz w:val="22"/>
          <w:szCs w:val="22"/>
        </w:rPr>
        <w:t>1</w:t>
      </w:r>
      <w:r w:rsidRPr="00AB6CFB">
        <w:rPr>
          <w:spacing w:val="1"/>
          <w:sz w:val="22"/>
          <w:szCs w:val="22"/>
          <w:lang w:val="sr-Cyrl-CS"/>
        </w:rPr>
        <w:t>/201</w:t>
      </w:r>
      <w:r>
        <w:rPr>
          <w:spacing w:val="1"/>
          <w:sz w:val="22"/>
          <w:szCs w:val="22"/>
          <w:lang w:val="sr-Cyrl-CS"/>
        </w:rPr>
        <w:t xml:space="preserve">7 </w:t>
      </w:r>
      <w:r w:rsidRPr="006B03C6">
        <w:rPr>
          <w:spacing w:val="-2"/>
          <w:sz w:val="22"/>
          <w:szCs w:val="22"/>
        </w:rPr>
        <w:t>з</w:t>
      </w:r>
      <w:r w:rsidRPr="006B03C6">
        <w:rPr>
          <w:sz w:val="22"/>
          <w:szCs w:val="22"/>
        </w:rPr>
        <w:t>а</w:t>
      </w:r>
      <w:r>
        <w:rPr>
          <w:sz w:val="22"/>
          <w:szCs w:val="22"/>
        </w:rPr>
        <w:t xml:space="preserve"> </w:t>
      </w:r>
      <w:r w:rsidRPr="006B03C6">
        <w:rPr>
          <w:sz w:val="22"/>
          <w:szCs w:val="22"/>
        </w:rPr>
        <w:t>на</w:t>
      </w:r>
      <w:r w:rsidRPr="006B03C6">
        <w:rPr>
          <w:spacing w:val="-2"/>
          <w:sz w:val="22"/>
          <w:szCs w:val="22"/>
        </w:rPr>
        <w:t>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 xml:space="preserve">у </w:t>
      </w:r>
      <w:r w:rsidRPr="006B03C6">
        <w:rPr>
          <w:spacing w:val="-1"/>
          <w:sz w:val="22"/>
          <w:szCs w:val="22"/>
        </w:rPr>
        <w:t>д</w:t>
      </w:r>
      <w:r w:rsidRPr="006B03C6">
        <w:rPr>
          <w:spacing w:val="1"/>
          <w:sz w:val="22"/>
          <w:szCs w:val="22"/>
        </w:rPr>
        <w:t>о</w:t>
      </w:r>
      <w:r w:rsidRPr="006B03C6">
        <w:rPr>
          <w:sz w:val="22"/>
          <w:szCs w:val="22"/>
        </w:rPr>
        <w:t>сп</w:t>
      </w:r>
      <w:r w:rsidRPr="006B03C6">
        <w:rPr>
          <w:spacing w:val="-7"/>
          <w:sz w:val="22"/>
          <w:szCs w:val="22"/>
        </w:rPr>
        <w:t>е</w:t>
      </w:r>
      <w:r w:rsidRPr="006B03C6">
        <w:rPr>
          <w:spacing w:val="-1"/>
          <w:sz w:val="22"/>
          <w:szCs w:val="22"/>
        </w:rPr>
        <w:t>л</w:t>
      </w:r>
      <w:r w:rsidRPr="006B03C6">
        <w:rPr>
          <w:sz w:val="22"/>
          <w:szCs w:val="22"/>
        </w:rPr>
        <w:t>их</w:t>
      </w:r>
      <w:r>
        <w:rPr>
          <w:sz w:val="22"/>
          <w:szCs w:val="22"/>
        </w:rPr>
        <w:t xml:space="preserve"> </w:t>
      </w:r>
      <w:r w:rsidRPr="006B03C6">
        <w:rPr>
          <w:spacing w:val="-5"/>
          <w:sz w:val="22"/>
          <w:szCs w:val="22"/>
        </w:rPr>
        <w:t>х</w:t>
      </w:r>
      <w:r w:rsidRPr="006B03C6">
        <w:rPr>
          <w:spacing w:val="1"/>
          <w:sz w:val="22"/>
          <w:szCs w:val="22"/>
        </w:rPr>
        <w:t>а</w:t>
      </w:r>
      <w:r w:rsidRPr="006B03C6">
        <w:rPr>
          <w:spacing w:val="-4"/>
          <w:sz w:val="22"/>
          <w:szCs w:val="22"/>
        </w:rPr>
        <w:t>р</w:t>
      </w:r>
      <w:r w:rsidRPr="006B03C6">
        <w:rPr>
          <w:sz w:val="22"/>
          <w:szCs w:val="22"/>
        </w:rPr>
        <w:t xml:space="preserve">тија </w:t>
      </w:r>
      <w:r w:rsidRPr="006B03C6">
        <w:rPr>
          <w:spacing w:val="-4"/>
          <w:sz w:val="22"/>
          <w:szCs w:val="22"/>
        </w:rPr>
        <w:t>о</w:t>
      </w:r>
      <w:r w:rsidRPr="006B03C6">
        <w:rPr>
          <w:sz w:val="22"/>
          <w:szCs w:val="22"/>
        </w:rPr>
        <w:t>д</w:t>
      </w:r>
      <w:r>
        <w:rPr>
          <w:sz w:val="22"/>
          <w:szCs w:val="22"/>
        </w:rPr>
        <w:t xml:space="preserve"> </w:t>
      </w:r>
      <w:r w:rsidRPr="006B03C6">
        <w:rPr>
          <w:sz w:val="22"/>
          <w:szCs w:val="22"/>
        </w:rPr>
        <w:t>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ти</w:t>
      </w:r>
      <w:r>
        <w:rPr>
          <w:spacing w:val="1"/>
          <w:sz w:val="22"/>
          <w:szCs w:val="22"/>
        </w:rPr>
        <w:t xml:space="preserve"> </w:t>
      </w:r>
      <w:r w:rsidRPr="006B03C6">
        <w:rPr>
          <w:spacing w:val="-1"/>
          <w:sz w:val="22"/>
          <w:szCs w:val="22"/>
        </w:rPr>
        <w:t>-</w:t>
      </w:r>
      <w:r w:rsidRPr="006B03C6">
        <w:rPr>
          <w:sz w:val="22"/>
          <w:szCs w:val="22"/>
        </w:rPr>
        <w:t>м</w:t>
      </w:r>
      <w:r w:rsidRPr="006B03C6">
        <w:rPr>
          <w:spacing w:val="1"/>
          <w:sz w:val="22"/>
          <w:szCs w:val="22"/>
        </w:rPr>
        <w:t>е</w:t>
      </w:r>
      <w:r w:rsidRPr="006B03C6">
        <w:rPr>
          <w:sz w:val="22"/>
          <w:szCs w:val="22"/>
        </w:rPr>
        <w:t>ни</w:t>
      </w:r>
      <w:r w:rsidRPr="006B03C6">
        <w:rPr>
          <w:spacing w:val="-1"/>
          <w:sz w:val="22"/>
          <w:szCs w:val="22"/>
        </w:rPr>
        <w:t>ца</w:t>
      </w:r>
      <w:r w:rsidRPr="006B03C6">
        <w:rPr>
          <w:sz w:val="22"/>
          <w:szCs w:val="22"/>
        </w:rPr>
        <w:t>,</w:t>
      </w:r>
      <w:r>
        <w:rPr>
          <w:sz w:val="22"/>
          <w:szCs w:val="22"/>
        </w:rPr>
        <w:t xml:space="preserve"> </w:t>
      </w:r>
      <w:r w:rsidRPr="006B03C6">
        <w:rPr>
          <w:spacing w:val="-3"/>
          <w:sz w:val="22"/>
          <w:szCs w:val="22"/>
        </w:rPr>
        <w:t>б</w:t>
      </w:r>
      <w:r w:rsidRPr="006B03C6">
        <w:rPr>
          <w:spacing w:val="-4"/>
          <w:sz w:val="22"/>
          <w:szCs w:val="22"/>
        </w:rPr>
        <w:t>е</w:t>
      </w:r>
      <w:r w:rsidRPr="006B03C6">
        <w:rPr>
          <w:spacing w:val="-2"/>
          <w:sz w:val="22"/>
          <w:szCs w:val="22"/>
        </w:rPr>
        <w:t>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z w:val="22"/>
          <w:szCs w:val="22"/>
        </w:rPr>
        <w:t>о</w:t>
      </w:r>
      <w:r>
        <w:rPr>
          <w:sz w:val="22"/>
          <w:szCs w:val="22"/>
        </w:rPr>
        <w:t xml:space="preserve"> </w:t>
      </w:r>
      <w:r w:rsidRPr="006B03C6">
        <w:rPr>
          <w:sz w:val="22"/>
          <w:szCs w:val="22"/>
        </w:rPr>
        <w:t>и</w:t>
      </w:r>
      <w:r>
        <w:rPr>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4"/>
          <w:sz w:val="22"/>
          <w:szCs w:val="22"/>
        </w:rPr>
        <w:t>о</w:t>
      </w:r>
      <w:r w:rsidRPr="006B03C6">
        <w:rPr>
          <w:sz w:val="22"/>
          <w:szCs w:val="22"/>
        </w:rPr>
        <w:t>зи</w:t>
      </w:r>
      <w:r w:rsidRPr="006B03C6">
        <w:rPr>
          <w:spacing w:val="-3"/>
          <w:sz w:val="22"/>
          <w:szCs w:val="22"/>
        </w:rPr>
        <w:t>в</w:t>
      </w:r>
      <w:r w:rsidRPr="006B03C6">
        <w:rPr>
          <w:spacing w:val="1"/>
          <w:sz w:val="22"/>
          <w:szCs w:val="22"/>
        </w:rPr>
        <w:t>о</w:t>
      </w:r>
      <w:r w:rsidRPr="006B03C6">
        <w:rPr>
          <w:sz w:val="22"/>
          <w:szCs w:val="22"/>
        </w:rPr>
        <w:t>,</w:t>
      </w:r>
      <w:r>
        <w:rPr>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Pr>
          <w:sz w:val="22"/>
          <w:szCs w:val="22"/>
        </w:rPr>
        <w:t xml:space="preserve"> </w:t>
      </w:r>
      <w:r w:rsidRPr="006B03C6">
        <w:rPr>
          <w:sz w:val="22"/>
          <w:szCs w:val="22"/>
        </w:rPr>
        <w:t>пр</w:t>
      </w:r>
      <w:r w:rsidRPr="006B03C6">
        <w:rPr>
          <w:spacing w:val="-6"/>
          <w:sz w:val="22"/>
          <w:szCs w:val="22"/>
        </w:rPr>
        <w:t>о</w:t>
      </w:r>
      <w:r w:rsidRPr="006B03C6">
        <w:rPr>
          <w:spacing w:val="-2"/>
          <w:sz w:val="22"/>
          <w:szCs w:val="22"/>
        </w:rPr>
        <w:t>т</w:t>
      </w:r>
      <w:r w:rsidRPr="006B03C6">
        <w:rPr>
          <w:spacing w:val="1"/>
          <w:sz w:val="22"/>
          <w:szCs w:val="22"/>
        </w:rPr>
        <w:t>е</w:t>
      </w:r>
      <w:r w:rsidRPr="006B03C6">
        <w:rPr>
          <w:sz w:val="22"/>
          <w:szCs w:val="22"/>
        </w:rPr>
        <w:t>с</w:t>
      </w:r>
      <w:r w:rsidRPr="006B03C6">
        <w:rPr>
          <w:spacing w:val="-4"/>
          <w:sz w:val="22"/>
          <w:szCs w:val="22"/>
        </w:rPr>
        <w:t>т</w:t>
      </w:r>
      <w:r w:rsidRPr="006B03C6">
        <w:rPr>
          <w:sz w:val="22"/>
          <w:szCs w:val="22"/>
        </w:rPr>
        <w:t>а</w:t>
      </w:r>
      <w:r>
        <w:rPr>
          <w:sz w:val="22"/>
          <w:szCs w:val="22"/>
        </w:rPr>
        <w:t xml:space="preserve"> </w:t>
      </w:r>
      <w:r w:rsidRPr="006B03C6">
        <w:rPr>
          <w:sz w:val="22"/>
          <w:szCs w:val="22"/>
        </w:rPr>
        <w:t>и т</w:t>
      </w:r>
      <w:r w:rsidRPr="006B03C6">
        <w:rPr>
          <w:spacing w:val="1"/>
          <w:sz w:val="22"/>
          <w:szCs w:val="22"/>
        </w:rPr>
        <w:t>ро</w:t>
      </w:r>
      <w:r w:rsidRPr="006B03C6">
        <w:rPr>
          <w:sz w:val="22"/>
          <w:szCs w:val="22"/>
        </w:rPr>
        <w:t>ш</w:t>
      </w:r>
      <w:r w:rsidRPr="006B03C6">
        <w:rPr>
          <w:spacing w:val="2"/>
          <w:sz w:val="22"/>
          <w:szCs w:val="22"/>
        </w:rPr>
        <w:t>к</w:t>
      </w:r>
      <w:r w:rsidRPr="006B03C6">
        <w:rPr>
          <w:spacing w:val="1"/>
          <w:sz w:val="22"/>
          <w:szCs w:val="22"/>
        </w:rPr>
        <w:t>о</w:t>
      </w:r>
      <w:r w:rsidRPr="006B03C6">
        <w:rPr>
          <w:spacing w:val="-5"/>
          <w:sz w:val="22"/>
          <w:szCs w:val="22"/>
        </w:rPr>
        <w:t>в</w:t>
      </w:r>
      <w:r w:rsidRPr="006B03C6">
        <w:rPr>
          <w:spacing w:val="1"/>
          <w:sz w:val="22"/>
          <w:szCs w:val="22"/>
        </w:rPr>
        <w:t>а</w:t>
      </w:r>
      <w:r w:rsidRPr="006B03C6">
        <w:rPr>
          <w:sz w:val="22"/>
          <w:szCs w:val="22"/>
        </w:rPr>
        <w:t>,</w:t>
      </w:r>
      <w:r>
        <w:rPr>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изврши</w:t>
      </w:r>
      <w:r>
        <w:rPr>
          <w:sz w:val="22"/>
          <w:szCs w:val="22"/>
        </w:rPr>
        <w:t xml:space="preserve"> </w:t>
      </w:r>
      <w:r w:rsidRPr="006B03C6">
        <w:rPr>
          <w:sz w:val="22"/>
          <w:szCs w:val="22"/>
        </w:rPr>
        <w:t>нап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у са</w:t>
      </w:r>
      <w:r>
        <w:rPr>
          <w:sz w:val="22"/>
          <w:szCs w:val="22"/>
        </w:rPr>
        <w:t xml:space="preserve"> </w:t>
      </w:r>
      <w:r w:rsidRPr="006B03C6">
        <w:rPr>
          <w:sz w:val="22"/>
          <w:szCs w:val="22"/>
        </w:rPr>
        <w:t xml:space="preserve">свих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на</w:t>
      </w:r>
      <w:r>
        <w:rPr>
          <w:sz w:val="22"/>
          <w:szCs w:val="22"/>
        </w:rPr>
        <w:t xml:space="preserve"> </w:t>
      </w:r>
      <w:r w:rsidRPr="006B03C6">
        <w:rPr>
          <w:spacing w:val="7"/>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Pr>
          <w:sz w:val="22"/>
          <w:szCs w:val="22"/>
        </w:rPr>
        <w:t xml:space="preserve"> </w:t>
      </w:r>
      <w:r w:rsidRPr="006B03C6">
        <w:rPr>
          <w:sz w:val="22"/>
          <w:szCs w:val="22"/>
        </w:rPr>
        <w:t>-</w:t>
      </w:r>
      <w:r>
        <w:rPr>
          <w:sz w:val="22"/>
          <w:szCs w:val="22"/>
        </w:rPr>
        <w:t xml:space="preserve"> </w:t>
      </w:r>
      <w:r w:rsidRPr="006B03C6">
        <w:rPr>
          <w:sz w:val="22"/>
          <w:szCs w:val="22"/>
        </w:rPr>
        <w:t xml:space="preserve"> из</w:t>
      </w:r>
      <w:r>
        <w:rPr>
          <w:sz w:val="22"/>
          <w:szCs w:val="22"/>
        </w:rPr>
        <w:t xml:space="preserve"> </w:t>
      </w:r>
      <w:r w:rsidRPr="006B03C6">
        <w:rPr>
          <w:spacing w:val="-1"/>
          <w:sz w:val="22"/>
          <w:szCs w:val="22"/>
        </w:rPr>
        <w:t>њ</w:t>
      </w:r>
      <w:r w:rsidRPr="006B03C6">
        <w:rPr>
          <w:spacing w:val="1"/>
          <w:sz w:val="22"/>
          <w:szCs w:val="22"/>
        </w:rPr>
        <w:t>е</w:t>
      </w:r>
      <w:r w:rsidRPr="006B03C6">
        <w:rPr>
          <w:spacing w:val="-6"/>
          <w:sz w:val="22"/>
          <w:szCs w:val="22"/>
        </w:rPr>
        <w:t>г</w:t>
      </w:r>
      <w:r w:rsidRPr="006B03C6">
        <w:rPr>
          <w:spacing w:val="1"/>
          <w:sz w:val="22"/>
          <w:szCs w:val="22"/>
        </w:rPr>
        <w:t>о</w:t>
      </w:r>
      <w:r w:rsidRPr="006B03C6">
        <w:rPr>
          <w:sz w:val="22"/>
          <w:szCs w:val="22"/>
        </w:rPr>
        <w:t>вих но</w:t>
      </w:r>
      <w:r w:rsidRPr="006B03C6">
        <w:rPr>
          <w:spacing w:val="-9"/>
          <w:sz w:val="22"/>
          <w:szCs w:val="22"/>
        </w:rPr>
        <w:t>в</w:t>
      </w:r>
      <w:r w:rsidRPr="006B03C6">
        <w:rPr>
          <w:sz w:val="22"/>
          <w:szCs w:val="22"/>
        </w:rPr>
        <w:t>чаних 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w:t>
      </w:r>
      <w:r w:rsidRPr="006B03C6">
        <w:rPr>
          <w:spacing w:val="-2"/>
          <w:sz w:val="22"/>
          <w:szCs w:val="22"/>
        </w:rPr>
        <w:t>т</w:t>
      </w:r>
      <w:r w:rsidRPr="006B03C6">
        <w:rPr>
          <w:spacing w:val="1"/>
          <w:sz w:val="22"/>
          <w:szCs w:val="22"/>
        </w:rPr>
        <w:t>а</w:t>
      </w:r>
      <w:r w:rsidRPr="006B03C6">
        <w:rPr>
          <w:spacing w:val="-3"/>
          <w:sz w:val="22"/>
          <w:szCs w:val="22"/>
        </w:rPr>
        <w:t>в</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w:t>
      </w:r>
      <w:r>
        <w:rPr>
          <w:sz w:val="22"/>
          <w:szCs w:val="22"/>
        </w:rPr>
        <w:t xml:space="preserve"> </w:t>
      </w:r>
      <w:r w:rsidRPr="006B03C6">
        <w:rPr>
          <w:sz w:val="22"/>
          <w:szCs w:val="22"/>
        </w:rPr>
        <w:t>д</w:t>
      </w:r>
      <w:r w:rsidRPr="006B03C6">
        <w:rPr>
          <w:spacing w:val="-2"/>
          <w:sz w:val="22"/>
          <w:szCs w:val="22"/>
        </w:rPr>
        <w:t>ру</w:t>
      </w:r>
      <w:r w:rsidRPr="006B03C6">
        <w:rPr>
          <w:spacing w:val="-6"/>
          <w:sz w:val="22"/>
          <w:szCs w:val="22"/>
        </w:rPr>
        <w:t>г</w:t>
      </w:r>
      <w:r w:rsidRPr="006B03C6">
        <w:rPr>
          <w:sz w:val="22"/>
          <w:szCs w:val="22"/>
        </w:rPr>
        <w:t>е</w:t>
      </w:r>
      <w:r>
        <w:rPr>
          <w:sz w:val="22"/>
          <w:szCs w:val="22"/>
        </w:rPr>
        <w:t xml:space="preserve"> </w:t>
      </w:r>
      <w:r w:rsidRPr="006B03C6">
        <w:rPr>
          <w:sz w:val="22"/>
          <w:szCs w:val="22"/>
        </w:rPr>
        <w:t>им</w:t>
      </w:r>
      <w:r w:rsidRPr="006B03C6">
        <w:rPr>
          <w:spacing w:val="1"/>
          <w:sz w:val="22"/>
          <w:szCs w:val="22"/>
        </w:rPr>
        <w:t>о</w:t>
      </w:r>
      <w:r w:rsidRPr="006B03C6">
        <w:rPr>
          <w:sz w:val="22"/>
          <w:szCs w:val="22"/>
        </w:rPr>
        <w:t>в</w:t>
      </w:r>
      <w:r w:rsidRPr="006B03C6">
        <w:rPr>
          <w:spacing w:val="-2"/>
          <w:sz w:val="22"/>
          <w:szCs w:val="22"/>
        </w:rPr>
        <w:t>и</w:t>
      </w:r>
      <w:r w:rsidRPr="006B03C6">
        <w:rPr>
          <w:sz w:val="22"/>
          <w:szCs w:val="22"/>
        </w:rPr>
        <w:t>не.</w:t>
      </w:r>
    </w:p>
    <w:p w:rsidR="007D4DF0" w:rsidRPr="00982E6E" w:rsidRDefault="007D4DF0" w:rsidP="007D4DF0">
      <w:pPr>
        <w:widowControl w:val="0"/>
        <w:tabs>
          <w:tab w:val="left" w:pos="180"/>
        </w:tabs>
        <w:autoSpaceDE w:val="0"/>
        <w:autoSpaceDN w:val="0"/>
        <w:adjustRightInd w:val="0"/>
        <w:ind w:right="-7"/>
        <w:contextualSpacing/>
        <w:jc w:val="both"/>
        <w:rPr>
          <w:sz w:val="22"/>
          <w:szCs w:val="22"/>
        </w:rPr>
      </w:pPr>
    </w:p>
    <w:p w:rsidR="007D4DF0" w:rsidRDefault="007D4DF0" w:rsidP="007D4DF0">
      <w:pPr>
        <w:widowControl w:val="0"/>
        <w:tabs>
          <w:tab w:val="left" w:pos="0"/>
        </w:tabs>
        <w:autoSpaceDE w:val="0"/>
        <w:autoSpaceDN w:val="0"/>
        <w:adjustRightInd w:val="0"/>
        <w:ind w:right="-7" w:firstLine="14"/>
        <w:contextualSpacing/>
        <w:jc w:val="both"/>
        <w:rPr>
          <w:sz w:val="22"/>
          <w:szCs w:val="22"/>
        </w:rPr>
      </w:pPr>
      <w:r w:rsidRPr="006B03C6">
        <w:rPr>
          <w:spacing w:val="1"/>
          <w:sz w:val="22"/>
          <w:szCs w:val="22"/>
        </w:rPr>
        <w:t>Ме</w:t>
      </w:r>
      <w:r w:rsidRPr="006B03C6">
        <w:rPr>
          <w:sz w:val="22"/>
          <w:szCs w:val="22"/>
        </w:rPr>
        <w:t>ни</w:t>
      </w:r>
      <w:r w:rsidRPr="006B03C6">
        <w:rPr>
          <w:spacing w:val="-3"/>
          <w:sz w:val="22"/>
          <w:szCs w:val="22"/>
        </w:rPr>
        <w:t>ц</w:t>
      </w:r>
      <w:r w:rsidRPr="006B03C6">
        <w:rPr>
          <w:sz w:val="22"/>
          <w:szCs w:val="22"/>
        </w:rPr>
        <w:t>е</w:t>
      </w:r>
      <w:r>
        <w:rPr>
          <w:sz w:val="22"/>
          <w:szCs w:val="22"/>
        </w:rPr>
        <w:t xml:space="preserve"> </w:t>
      </w:r>
      <w:r w:rsidRPr="006B03C6">
        <w:rPr>
          <w:sz w:val="22"/>
          <w:szCs w:val="22"/>
        </w:rPr>
        <w:t xml:space="preserve">су </w:t>
      </w:r>
      <w:r w:rsidRPr="006B03C6">
        <w:rPr>
          <w:spacing w:val="-3"/>
          <w:sz w:val="22"/>
          <w:szCs w:val="22"/>
        </w:rPr>
        <w:t>в</w:t>
      </w:r>
      <w:r w:rsidRPr="006B03C6">
        <w:rPr>
          <w:spacing w:val="1"/>
          <w:sz w:val="22"/>
          <w:szCs w:val="22"/>
        </w:rPr>
        <w:t>а</w:t>
      </w:r>
      <w:r w:rsidRPr="006B03C6">
        <w:rPr>
          <w:sz w:val="22"/>
          <w:szCs w:val="22"/>
        </w:rPr>
        <w:t>ж</w:t>
      </w:r>
      <w:r w:rsidRPr="006B03C6">
        <w:rPr>
          <w:spacing w:val="1"/>
          <w:sz w:val="22"/>
          <w:szCs w:val="22"/>
        </w:rPr>
        <w:t>ећ</w:t>
      </w:r>
      <w:r w:rsidRPr="006B03C6">
        <w:rPr>
          <w:sz w:val="22"/>
          <w:szCs w:val="22"/>
        </w:rPr>
        <w:t>е</w:t>
      </w:r>
      <w:r>
        <w:rPr>
          <w:sz w:val="22"/>
          <w:szCs w:val="22"/>
        </w:rPr>
        <w:t xml:space="preserve"> </w:t>
      </w:r>
      <w:r w:rsidRPr="006B03C6">
        <w:rPr>
          <w:sz w:val="22"/>
          <w:szCs w:val="22"/>
        </w:rPr>
        <w:t>и у с</w:t>
      </w:r>
      <w:r w:rsidRPr="006B03C6">
        <w:rPr>
          <w:spacing w:val="1"/>
          <w:sz w:val="22"/>
          <w:szCs w:val="22"/>
        </w:rPr>
        <w:t>л</w:t>
      </w:r>
      <w:r w:rsidRPr="006B03C6">
        <w:rPr>
          <w:spacing w:val="-2"/>
          <w:sz w:val="22"/>
          <w:szCs w:val="22"/>
        </w:rPr>
        <w:t>у</w:t>
      </w:r>
      <w:r w:rsidRPr="006B03C6">
        <w:rPr>
          <w:sz w:val="22"/>
          <w:szCs w:val="22"/>
        </w:rPr>
        <w:t>ча</w:t>
      </w:r>
      <w:r w:rsidRPr="006B03C6">
        <w:rPr>
          <w:spacing w:val="2"/>
          <w:sz w:val="22"/>
          <w:szCs w:val="22"/>
        </w:rPr>
        <w:t>ј</w:t>
      </w:r>
      <w:r w:rsidRPr="006B03C6">
        <w:rPr>
          <w:sz w:val="22"/>
          <w:szCs w:val="22"/>
        </w:rPr>
        <w:t xml:space="preserve">у </w:t>
      </w:r>
      <w:r w:rsidRPr="006B03C6">
        <w:rPr>
          <w:spacing w:val="-1"/>
          <w:sz w:val="22"/>
          <w:szCs w:val="22"/>
        </w:rPr>
        <w:t>д</w:t>
      </w:r>
      <w:r w:rsidRPr="006B03C6">
        <w:rPr>
          <w:sz w:val="22"/>
          <w:szCs w:val="22"/>
        </w:rPr>
        <w:t>а</w:t>
      </w:r>
      <w:r>
        <w:rPr>
          <w:sz w:val="22"/>
          <w:szCs w:val="22"/>
        </w:rPr>
        <w:t xml:space="preserve"> </w:t>
      </w:r>
      <w:r w:rsidRPr="006B03C6">
        <w:rPr>
          <w:sz w:val="22"/>
          <w:szCs w:val="22"/>
        </w:rPr>
        <w:t xml:space="preserve">у </w:t>
      </w:r>
      <w:r w:rsidRPr="006B03C6">
        <w:rPr>
          <w:spacing w:val="-2"/>
          <w:sz w:val="22"/>
          <w:szCs w:val="22"/>
        </w:rPr>
        <w:t>т</w:t>
      </w:r>
      <w:r w:rsidRPr="006B03C6">
        <w:rPr>
          <w:spacing w:val="1"/>
          <w:sz w:val="22"/>
          <w:szCs w:val="22"/>
        </w:rPr>
        <w:t>о</w:t>
      </w:r>
      <w:r w:rsidRPr="006B03C6">
        <w:rPr>
          <w:spacing w:val="5"/>
          <w:sz w:val="22"/>
          <w:szCs w:val="22"/>
        </w:rPr>
        <w:t>к</w:t>
      </w:r>
      <w:r w:rsidRPr="006B03C6">
        <w:rPr>
          <w:sz w:val="22"/>
          <w:szCs w:val="22"/>
        </w:rPr>
        <w:t>у т</w:t>
      </w:r>
      <w:r w:rsidRPr="006B03C6">
        <w:rPr>
          <w:spacing w:val="1"/>
          <w:sz w:val="22"/>
          <w:szCs w:val="22"/>
        </w:rPr>
        <w:t>ра</w:t>
      </w:r>
      <w:r w:rsidRPr="006B03C6">
        <w:rPr>
          <w:sz w:val="22"/>
          <w:szCs w:val="22"/>
        </w:rPr>
        <w:t>јања или</w:t>
      </w:r>
      <w:r>
        <w:rPr>
          <w:sz w:val="22"/>
          <w:szCs w:val="22"/>
        </w:rPr>
        <w:t xml:space="preserve"> </w:t>
      </w:r>
      <w:r w:rsidRPr="006B03C6">
        <w:rPr>
          <w:sz w:val="22"/>
          <w:szCs w:val="22"/>
        </w:rPr>
        <w:t>на</w:t>
      </w:r>
      <w:r w:rsidRPr="006B03C6">
        <w:rPr>
          <w:spacing w:val="1"/>
          <w:sz w:val="22"/>
          <w:szCs w:val="22"/>
        </w:rPr>
        <w:t>ко</w:t>
      </w:r>
      <w:r w:rsidRPr="006B03C6">
        <w:rPr>
          <w:sz w:val="22"/>
          <w:szCs w:val="22"/>
        </w:rPr>
        <w:t xml:space="preserve">н </w:t>
      </w:r>
      <w:r w:rsidRPr="006B03C6">
        <w:rPr>
          <w:spacing w:val="-1"/>
          <w:sz w:val="22"/>
          <w:szCs w:val="22"/>
        </w:rPr>
        <w:t>д</w:t>
      </w:r>
      <w:r w:rsidRPr="006B03C6">
        <w:rPr>
          <w:spacing w:val="1"/>
          <w:sz w:val="22"/>
          <w:szCs w:val="22"/>
        </w:rPr>
        <w:t>о</w:t>
      </w:r>
      <w:r w:rsidRPr="006B03C6">
        <w:rPr>
          <w:sz w:val="22"/>
          <w:szCs w:val="22"/>
        </w:rPr>
        <w:t>спе</w:t>
      </w:r>
      <w:r w:rsidRPr="006B03C6">
        <w:rPr>
          <w:spacing w:val="1"/>
          <w:sz w:val="22"/>
          <w:szCs w:val="22"/>
        </w:rPr>
        <w:t>ћ</w:t>
      </w:r>
      <w:r w:rsidRPr="006B03C6">
        <w:rPr>
          <w:sz w:val="22"/>
          <w:szCs w:val="22"/>
        </w:rPr>
        <w:t xml:space="preserve">а </w:t>
      </w:r>
      <w:r w:rsidRPr="006B03C6">
        <w:rPr>
          <w:spacing w:val="1"/>
          <w:sz w:val="22"/>
          <w:szCs w:val="22"/>
        </w:rPr>
        <w:t>о</w:t>
      </w:r>
      <w:r w:rsidRPr="006B03C6">
        <w:rPr>
          <w:spacing w:val="-6"/>
          <w:sz w:val="22"/>
          <w:szCs w:val="22"/>
        </w:rPr>
        <w:t>б</w:t>
      </w:r>
      <w:r w:rsidRPr="006B03C6">
        <w:rPr>
          <w:spacing w:val="1"/>
          <w:sz w:val="22"/>
          <w:szCs w:val="22"/>
        </w:rPr>
        <w:t>а</w:t>
      </w:r>
      <w:r w:rsidRPr="006B03C6">
        <w:rPr>
          <w:spacing w:val="-5"/>
          <w:sz w:val="22"/>
          <w:szCs w:val="22"/>
        </w:rPr>
        <w:t>в</w:t>
      </w:r>
      <w:r w:rsidRPr="006B03C6">
        <w:rPr>
          <w:spacing w:val="-4"/>
          <w:sz w:val="22"/>
          <w:szCs w:val="22"/>
        </w:rPr>
        <w:t>е</w:t>
      </w:r>
      <w:r w:rsidRPr="006B03C6">
        <w:rPr>
          <w:spacing w:val="-2"/>
          <w:sz w:val="22"/>
          <w:szCs w:val="22"/>
        </w:rPr>
        <w:t>з</w:t>
      </w:r>
      <w:r w:rsidRPr="006B03C6">
        <w:rPr>
          <w:sz w:val="22"/>
          <w:szCs w:val="22"/>
        </w:rPr>
        <w:t xml:space="preserve">е </w:t>
      </w:r>
      <w:r w:rsidRPr="006B03C6">
        <w:rPr>
          <w:spacing w:val="-2"/>
          <w:sz w:val="22"/>
          <w:szCs w:val="22"/>
        </w:rPr>
        <w:t>з</w:t>
      </w:r>
      <w:r w:rsidRPr="006B03C6">
        <w:rPr>
          <w:sz w:val="22"/>
          <w:szCs w:val="22"/>
        </w:rPr>
        <w:t>а</w:t>
      </w:r>
      <w:r w:rsidRPr="006B03C6">
        <w:rPr>
          <w:spacing w:val="3"/>
          <w:sz w:val="22"/>
          <w:szCs w:val="22"/>
        </w:rPr>
        <w:t xml:space="preserve"> к</w:t>
      </w:r>
      <w:r w:rsidRPr="006B03C6">
        <w:rPr>
          <w:spacing w:val="-1"/>
          <w:sz w:val="22"/>
          <w:szCs w:val="22"/>
        </w:rPr>
        <w:t>о</w:t>
      </w:r>
      <w:r w:rsidRPr="006B03C6">
        <w:rPr>
          <w:sz w:val="22"/>
          <w:szCs w:val="22"/>
        </w:rPr>
        <w:t>ју се</w:t>
      </w:r>
      <w:r>
        <w:rPr>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2"/>
          <w:sz w:val="22"/>
          <w:szCs w:val="22"/>
        </w:rPr>
        <w:t>ј</w:t>
      </w:r>
      <w:r w:rsidRPr="006B03C6">
        <w:rPr>
          <w:sz w:val="22"/>
          <w:szCs w:val="22"/>
        </w:rPr>
        <w:t xml:space="preserve">е </w:t>
      </w:r>
      <w:r w:rsidRPr="006B03C6">
        <w:rPr>
          <w:spacing w:val="1"/>
          <w:sz w:val="22"/>
          <w:szCs w:val="22"/>
        </w:rPr>
        <w:t>о</w:t>
      </w:r>
      <w:r w:rsidRPr="006B03C6">
        <w:rPr>
          <w:spacing w:val="-3"/>
          <w:sz w:val="22"/>
          <w:szCs w:val="22"/>
        </w:rPr>
        <w:t>в</w:t>
      </w:r>
      <w:r w:rsidRPr="006B03C6">
        <w:rPr>
          <w:sz w:val="22"/>
          <w:szCs w:val="22"/>
        </w:rPr>
        <w:t>о</w:t>
      </w:r>
      <w:r>
        <w:rPr>
          <w:sz w:val="22"/>
          <w:szCs w:val="22"/>
        </w:rPr>
        <w:t xml:space="preserve"> </w:t>
      </w:r>
      <w:r w:rsidRPr="006B03C6">
        <w:rPr>
          <w:spacing w:val="-1"/>
          <w:sz w:val="22"/>
          <w:szCs w:val="22"/>
        </w:rPr>
        <w:t>М</w:t>
      </w:r>
      <w:r w:rsidRPr="006B03C6">
        <w:rPr>
          <w:sz w:val="22"/>
          <w:szCs w:val="22"/>
        </w:rPr>
        <w:t>ЕН</w:t>
      </w:r>
      <w:r w:rsidRPr="006B03C6">
        <w:rPr>
          <w:spacing w:val="-3"/>
          <w:sz w:val="22"/>
          <w:szCs w:val="22"/>
        </w:rPr>
        <w:t>И</w:t>
      </w:r>
      <w:r w:rsidRPr="006B03C6">
        <w:rPr>
          <w:sz w:val="22"/>
          <w:szCs w:val="22"/>
        </w:rPr>
        <w:t>ЧНО</w:t>
      </w:r>
      <w:r>
        <w:rPr>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3"/>
          <w:sz w:val="22"/>
          <w:szCs w:val="22"/>
        </w:rPr>
        <w:t>О</w:t>
      </w:r>
      <w:r>
        <w:rPr>
          <w:spacing w:val="3"/>
          <w:sz w:val="22"/>
          <w:szCs w:val="22"/>
        </w:rPr>
        <w:t xml:space="preserve"> </w:t>
      </w:r>
      <w:r>
        <w:rPr>
          <w:spacing w:val="-1"/>
          <w:sz w:val="22"/>
          <w:szCs w:val="22"/>
        </w:rPr>
        <w:t xml:space="preserve">– </w:t>
      </w:r>
      <w:r w:rsidRPr="006B03C6">
        <w:rPr>
          <w:sz w:val="22"/>
          <w:szCs w:val="22"/>
        </w:rPr>
        <w:t>О</w:t>
      </w:r>
      <w:r w:rsidRPr="006B03C6">
        <w:rPr>
          <w:spacing w:val="-4"/>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r>
        <w:rPr>
          <w:sz w:val="22"/>
          <w:szCs w:val="22"/>
        </w:rPr>
        <w:t xml:space="preserve"> </w:t>
      </w:r>
      <w:r w:rsidRPr="006B03C6">
        <w:rPr>
          <w:spacing w:val="-1"/>
          <w:sz w:val="22"/>
          <w:szCs w:val="22"/>
        </w:rPr>
        <w:t>д</w:t>
      </w:r>
      <w:r w:rsidRPr="006B03C6">
        <w:rPr>
          <w:spacing w:val="1"/>
          <w:sz w:val="22"/>
          <w:szCs w:val="22"/>
        </w:rPr>
        <w:t>о</w:t>
      </w:r>
      <w:r w:rsidRPr="006B03C6">
        <w:rPr>
          <w:spacing w:val="-1"/>
          <w:sz w:val="22"/>
          <w:szCs w:val="22"/>
        </w:rPr>
        <w:t>ђ</w:t>
      </w:r>
      <w:r w:rsidRPr="006B03C6">
        <w:rPr>
          <w:sz w:val="22"/>
          <w:szCs w:val="22"/>
        </w:rPr>
        <w:t>е</w:t>
      </w:r>
      <w:r>
        <w:rPr>
          <w:sz w:val="22"/>
          <w:szCs w:val="22"/>
        </w:rPr>
        <w:t xml:space="preserve"> </w:t>
      </w:r>
      <w:r w:rsidRPr="006B03C6">
        <w:rPr>
          <w:spacing w:val="-1"/>
          <w:sz w:val="22"/>
          <w:szCs w:val="22"/>
        </w:rPr>
        <w:t>д</w:t>
      </w:r>
      <w:r w:rsidRPr="006B03C6">
        <w:rPr>
          <w:sz w:val="22"/>
          <w:szCs w:val="22"/>
        </w:rPr>
        <w:t>о</w:t>
      </w:r>
      <w:r>
        <w:rPr>
          <w:sz w:val="22"/>
          <w:szCs w:val="22"/>
        </w:rPr>
        <w:t xml:space="preserve"> </w:t>
      </w:r>
      <w:r w:rsidRPr="006B03C6">
        <w:rPr>
          <w:sz w:val="22"/>
          <w:szCs w:val="22"/>
        </w:rPr>
        <w:t>п</w:t>
      </w:r>
      <w:r w:rsidRPr="006B03C6">
        <w:rPr>
          <w:spacing w:val="-2"/>
          <w:sz w:val="22"/>
          <w:szCs w:val="22"/>
        </w:rPr>
        <w:t>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Pr>
          <w:sz w:val="22"/>
          <w:szCs w:val="22"/>
        </w:rPr>
        <w:t xml:space="preserve"> </w:t>
      </w:r>
      <w:r w:rsidRPr="006B03C6">
        <w:rPr>
          <w:spacing w:val="-1"/>
          <w:sz w:val="22"/>
          <w:szCs w:val="22"/>
        </w:rPr>
        <w:t>л</w:t>
      </w:r>
      <w:r w:rsidRPr="006B03C6">
        <w:rPr>
          <w:sz w:val="22"/>
          <w:szCs w:val="22"/>
        </w:rPr>
        <w:t xml:space="preserve">ица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w:t>
      </w:r>
      <w:r w:rsidRPr="006B03C6">
        <w:rPr>
          <w:spacing w:val="-2"/>
          <w:sz w:val="22"/>
          <w:szCs w:val="22"/>
        </w:rPr>
        <w:t>ћ</w:t>
      </w:r>
      <w:r w:rsidRPr="006B03C6">
        <w:rPr>
          <w:spacing w:val="1"/>
          <w:sz w:val="22"/>
          <w:szCs w:val="22"/>
        </w:rPr>
        <w:t>е</w:t>
      </w:r>
      <w:r w:rsidRPr="006B03C6">
        <w:rPr>
          <w:spacing w:val="-3"/>
          <w:sz w:val="22"/>
          <w:szCs w:val="22"/>
        </w:rPr>
        <w:t>н</w:t>
      </w:r>
      <w:r w:rsidRPr="006B03C6">
        <w:rPr>
          <w:sz w:val="22"/>
          <w:szCs w:val="22"/>
        </w:rPr>
        <w:t>их за</w:t>
      </w:r>
      <w:r>
        <w:rPr>
          <w:sz w:val="22"/>
          <w:szCs w:val="22"/>
        </w:rPr>
        <w:t xml:space="preserve"> </w:t>
      </w:r>
      <w:r w:rsidRPr="006B03C6">
        <w:rPr>
          <w:sz w:val="22"/>
          <w:szCs w:val="22"/>
        </w:rPr>
        <w:t>з</w:t>
      </w:r>
      <w:r w:rsidRPr="006B03C6">
        <w:rPr>
          <w:spacing w:val="1"/>
          <w:sz w:val="22"/>
          <w:szCs w:val="22"/>
        </w:rPr>
        <w:t>а</w:t>
      </w:r>
      <w:r w:rsidRPr="006B03C6">
        <w:rPr>
          <w:spacing w:val="-2"/>
          <w:sz w:val="22"/>
          <w:szCs w:val="22"/>
        </w:rPr>
        <w:t>с</w:t>
      </w:r>
      <w:r w:rsidRPr="006B03C6">
        <w:rPr>
          <w:spacing w:val="3"/>
          <w:sz w:val="22"/>
          <w:szCs w:val="22"/>
        </w:rPr>
        <w:t>т</w:t>
      </w:r>
      <w:r w:rsidRPr="006B03C6">
        <w:rPr>
          <w:spacing w:val="-2"/>
          <w:sz w:val="22"/>
          <w:szCs w:val="22"/>
        </w:rPr>
        <w:t>у</w:t>
      </w:r>
      <w:r w:rsidRPr="006B03C6">
        <w:rPr>
          <w:sz w:val="22"/>
          <w:szCs w:val="22"/>
        </w:rPr>
        <w:t>пање</w:t>
      </w:r>
      <w:r>
        <w:rPr>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2"/>
          <w:sz w:val="22"/>
          <w:szCs w:val="22"/>
        </w:rPr>
        <w:t>уз</w:t>
      </w:r>
      <w:r w:rsidRPr="006B03C6">
        <w:rPr>
          <w:spacing w:val="1"/>
          <w:sz w:val="22"/>
          <w:szCs w:val="22"/>
        </w:rPr>
        <w:t>ећ</w:t>
      </w:r>
      <w:r w:rsidRPr="006B03C6">
        <w:rPr>
          <w:spacing w:val="4"/>
          <w:sz w:val="22"/>
          <w:szCs w:val="22"/>
        </w:rPr>
        <w:t>а</w:t>
      </w:r>
      <w:r w:rsidRPr="006B03C6">
        <w:rPr>
          <w:sz w:val="22"/>
          <w:szCs w:val="22"/>
        </w:rPr>
        <w:t>,</w:t>
      </w:r>
      <w:r>
        <w:rPr>
          <w:sz w:val="22"/>
          <w:szCs w:val="22"/>
        </w:rPr>
        <w:t xml:space="preserve"> </w:t>
      </w:r>
      <w:r w:rsidRPr="006B03C6">
        <w:rPr>
          <w:spacing w:val="-1"/>
          <w:sz w:val="22"/>
          <w:szCs w:val="22"/>
        </w:rPr>
        <w:t>л</w:t>
      </w:r>
      <w:r w:rsidRPr="006B03C6">
        <w:rPr>
          <w:sz w:val="22"/>
          <w:szCs w:val="22"/>
        </w:rPr>
        <w:t>ица</w:t>
      </w:r>
      <w:r>
        <w:rPr>
          <w:sz w:val="22"/>
          <w:szCs w:val="22"/>
        </w:rPr>
        <w:t xml:space="preserve">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1"/>
          <w:sz w:val="22"/>
          <w:szCs w:val="22"/>
        </w:rPr>
        <w:t>е</w:t>
      </w:r>
      <w:r w:rsidRPr="006B03C6">
        <w:rPr>
          <w:sz w:val="22"/>
          <w:szCs w:val="22"/>
        </w:rPr>
        <w:t>н</w:t>
      </w:r>
      <w:r w:rsidRPr="006B03C6">
        <w:rPr>
          <w:spacing w:val="-3"/>
          <w:sz w:val="22"/>
          <w:szCs w:val="22"/>
        </w:rPr>
        <w:t>и</w:t>
      </w:r>
      <w:r w:rsidRPr="006B03C6">
        <w:rPr>
          <w:sz w:val="22"/>
          <w:szCs w:val="22"/>
        </w:rPr>
        <w:t>х</w:t>
      </w:r>
      <w:r>
        <w:rPr>
          <w:sz w:val="22"/>
          <w:szCs w:val="22"/>
        </w:rPr>
        <w:t xml:space="preserve"> </w:t>
      </w:r>
      <w:r w:rsidRPr="006B03C6">
        <w:rPr>
          <w:sz w:val="22"/>
          <w:szCs w:val="22"/>
        </w:rPr>
        <w:t xml:space="preserve">за </w:t>
      </w:r>
      <w:r w:rsidRPr="006B03C6">
        <w:rPr>
          <w:spacing w:val="-1"/>
          <w:sz w:val="22"/>
          <w:szCs w:val="22"/>
        </w:rPr>
        <w:t>р</w:t>
      </w:r>
      <w:r w:rsidRPr="006B03C6">
        <w:rPr>
          <w:spacing w:val="1"/>
          <w:sz w:val="22"/>
          <w:szCs w:val="22"/>
        </w:rPr>
        <w:t>а</w:t>
      </w:r>
      <w:r w:rsidRPr="006B03C6">
        <w:rPr>
          <w:sz w:val="22"/>
          <w:szCs w:val="22"/>
        </w:rPr>
        <w:t>сп</w:t>
      </w:r>
      <w:r w:rsidRPr="006B03C6">
        <w:rPr>
          <w:spacing w:val="-4"/>
          <w:sz w:val="22"/>
          <w:szCs w:val="22"/>
        </w:rPr>
        <w:t>о</w:t>
      </w:r>
      <w:r w:rsidRPr="006B03C6">
        <w:rPr>
          <w:spacing w:val="-1"/>
          <w:sz w:val="22"/>
          <w:szCs w:val="22"/>
        </w:rPr>
        <w:t>л</w:t>
      </w:r>
      <w:r w:rsidRPr="006B03C6">
        <w:rPr>
          <w:spacing w:val="1"/>
          <w:sz w:val="22"/>
          <w:szCs w:val="22"/>
        </w:rPr>
        <w:t>а</w:t>
      </w:r>
      <w:r w:rsidRPr="006B03C6">
        <w:rPr>
          <w:spacing w:val="-6"/>
          <w:sz w:val="22"/>
          <w:szCs w:val="22"/>
        </w:rPr>
        <w:t>г</w:t>
      </w:r>
      <w:r w:rsidRPr="006B03C6">
        <w:rPr>
          <w:spacing w:val="1"/>
          <w:sz w:val="22"/>
          <w:szCs w:val="22"/>
        </w:rPr>
        <w:t>а</w:t>
      </w:r>
      <w:r w:rsidRPr="006B03C6">
        <w:rPr>
          <w:spacing w:val="-1"/>
          <w:sz w:val="22"/>
          <w:szCs w:val="22"/>
        </w:rPr>
        <w:t>њ</w:t>
      </w:r>
      <w:r w:rsidRPr="006B03C6">
        <w:rPr>
          <w:sz w:val="22"/>
          <w:szCs w:val="22"/>
        </w:rPr>
        <w:t>е</w:t>
      </w:r>
      <w:r>
        <w:rPr>
          <w:sz w:val="22"/>
          <w:szCs w:val="22"/>
        </w:rPr>
        <w:t xml:space="preserve"> </w:t>
      </w:r>
      <w:r w:rsidRPr="006B03C6">
        <w:rPr>
          <w:sz w:val="22"/>
          <w:szCs w:val="22"/>
        </w:rPr>
        <w:t>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стви</w:t>
      </w:r>
      <w:r w:rsidRPr="006B03C6">
        <w:rPr>
          <w:spacing w:val="1"/>
          <w:sz w:val="22"/>
          <w:szCs w:val="22"/>
        </w:rPr>
        <w:t>м</w:t>
      </w:r>
      <w:r w:rsidRPr="006B03C6">
        <w:rPr>
          <w:sz w:val="22"/>
          <w:szCs w:val="22"/>
        </w:rPr>
        <w:t>а</w:t>
      </w:r>
      <w:r>
        <w:rPr>
          <w:sz w:val="22"/>
          <w:szCs w:val="22"/>
        </w:rPr>
        <w:t xml:space="preserve"> </w:t>
      </w:r>
      <w:r w:rsidRPr="006B03C6">
        <w:rPr>
          <w:spacing w:val="-3"/>
          <w:sz w:val="22"/>
          <w:szCs w:val="22"/>
        </w:rPr>
        <w:t>н</w:t>
      </w:r>
      <w:r w:rsidRPr="006B03C6">
        <w:rPr>
          <w:sz w:val="22"/>
          <w:szCs w:val="22"/>
        </w:rPr>
        <w:t>а</w:t>
      </w:r>
      <w:r>
        <w:rPr>
          <w:sz w:val="22"/>
          <w:szCs w:val="22"/>
        </w:rPr>
        <w:t xml:space="preserve"> </w:t>
      </w:r>
      <w:r w:rsidRPr="006B03C6">
        <w:rPr>
          <w:spacing w:val="-4"/>
          <w:sz w:val="22"/>
          <w:szCs w:val="22"/>
        </w:rPr>
        <w:t>т</w:t>
      </w:r>
      <w:r w:rsidRPr="006B03C6">
        <w:rPr>
          <w:spacing w:val="1"/>
          <w:sz w:val="22"/>
          <w:szCs w:val="22"/>
        </w:rPr>
        <w:t>е</w:t>
      </w:r>
      <w:r w:rsidRPr="006B03C6">
        <w:rPr>
          <w:spacing w:val="3"/>
          <w:sz w:val="22"/>
          <w:szCs w:val="22"/>
        </w:rPr>
        <w:t>к</w:t>
      </w:r>
      <w:r w:rsidRPr="006B03C6">
        <w:rPr>
          <w:spacing w:val="-2"/>
          <w:sz w:val="22"/>
          <w:szCs w:val="22"/>
        </w:rPr>
        <w:t>у</w:t>
      </w:r>
      <w:r w:rsidRPr="006B03C6">
        <w:rPr>
          <w:spacing w:val="1"/>
          <w:sz w:val="22"/>
          <w:szCs w:val="22"/>
        </w:rPr>
        <w:t>ћ</w:t>
      </w:r>
      <w:r w:rsidRPr="006B03C6">
        <w:rPr>
          <w:sz w:val="22"/>
          <w:szCs w:val="22"/>
        </w:rPr>
        <w:t xml:space="preserve">им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нима</w:t>
      </w:r>
      <w:r>
        <w:rPr>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Pr>
          <w:sz w:val="22"/>
          <w:szCs w:val="22"/>
        </w:rPr>
        <w:t xml:space="preserve"> </w:t>
      </w:r>
      <w:r w:rsidRPr="006B03C6">
        <w:rPr>
          <w:sz w:val="22"/>
          <w:szCs w:val="22"/>
        </w:rPr>
        <w:t>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Pr>
          <w:sz w:val="22"/>
          <w:szCs w:val="22"/>
        </w:rPr>
        <w:t xml:space="preserve"> </w:t>
      </w:r>
      <w:r w:rsidRPr="006B03C6">
        <w:rPr>
          <w:spacing w:val="-3"/>
          <w:sz w:val="22"/>
          <w:szCs w:val="22"/>
        </w:rPr>
        <w:t>п</w:t>
      </w:r>
      <w:r w:rsidRPr="006B03C6">
        <w:rPr>
          <w:spacing w:val="-6"/>
          <w:sz w:val="22"/>
          <w:szCs w:val="22"/>
        </w:rPr>
        <w:t>е</w:t>
      </w:r>
      <w:r w:rsidRPr="006B03C6">
        <w:rPr>
          <w:sz w:val="22"/>
          <w:szCs w:val="22"/>
        </w:rPr>
        <w:t>ч</w:t>
      </w:r>
      <w:r w:rsidRPr="006B03C6">
        <w:rPr>
          <w:spacing w:val="-6"/>
          <w:sz w:val="22"/>
          <w:szCs w:val="22"/>
        </w:rPr>
        <w:t>а</w:t>
      </w:r>
      <w:r w:rsidRPr="006B03C6">
        <w:rPr>
          <w:spacing w:val="-2"/>
          <w:sz w:val="22"/>
          <w:szCs w:val="22"/>
        </w:rPr>
        <w:t>т</w:t>
      </w:r>
      <w:r w:rsidRPr="006B03C6">
        <w:rPr>
          <w:spacing w:val="1"/>
          <w:sz w:val="22"/>
          <w:szCs w:val="22"/>
        </w:rPr>
        <w:t>а</w:t>
      </w:r>
      <w:r w:rsidRPr="006B03C6">
        <w:rPr>
          <w:sz w:val="22"/>
          <w:szCs w:val="22"/>
        </w:rPr>
        <w:t>,</w:t>
      </w:r>
      <w:r>
        <w:rPr>
          <w:sz w:val="22"/>
          <w:szCs w:val="22"/>
        </w:rPr>
        <w:t xml:space="preserve"> </w:t>
      </w:r>
      <w:r w:rsidRPr="006B03C6">
        <w:rPr>
          <w:spacing w:val="-2"/>
          <w:sz w:val="22"/>
          <w:szCs w:val="22"/>
        </w:rPr>
        <w:t>ст</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сних 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на</w:t>
      </w:r>
      <w:r>
        <w:rPr>
          <w:sz w:val="22"/>
          <w:szCs w:val="22"/>
        </w:rPr>
        <w:t xml:space="preserve"> </w:t>
      </w:r>
      <w:r w:rsidRPr="006B03C6">
        <w:rPr>
          <w:spacing w:val="3"/>
          <w:sz w:val="22"/>
          <w:szCs w:val="22"/>
        </w:rPr>
        <w:t>к</w:t>
      </w:r>
      <w:r w:rsidRPr="006B03C6">
        <w:rPr>
          <w:spacing w:val="-4"/>
          <w:sz w:val="22"/>
          <w:szCs w:val="22"/>
        </w:rPr>
        <w:t>о</w:t>
      </w:r>
      <w:r w:rsidRPr="006B03C6">
        <w:rPr>
          <w:sz w:val="22"/>
          <w:szCs w:val="22"/>
        </w:rPr>
        <w:t>д</w:t>
      </w:r>
      <w:r>
        <w:rPr>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 xml:space="preserve">ИКА, или </w:t>
      </w:r>
      <w:r w:rsidRPr="006B03C6">
        <w:rPr>
          <w:spacing w:val="1"/>
          <w:sz w:val="22"/>
          <w:szCs w:val="22"/>
        </w:rPr>
        <w:t>о</w:t>
      </w:r>
      <w:r w:rsidRPr="006B03C6">
        <w:rPr>
          <w:sz w:val="22"/>
          <w:szCs w:val="22"/>
        </w:rPr>
        <w:t>сни</w:t>
      </w:r>
      <w:r w:rsidRPr="006B03C6">
        <w:rPr>
          <w:spacing w:val="-3"/>
          <w:sz w:val="22"/>
          <w:szCs w:val="22"/>
        </w:rPr>
        <w:t>в</w:t>
      </w:r>
      <w:r w:rsidRPr="006B03C6">
        <w:rPr>
          <w:spacing w:val="1"/>
          <w:sz w:val="22"/>
          <w:szCs w:val="22"/>
        </w:rPr>
        <w:t>а</w:t>
      </w:r>
      <w:r w:rsidRPr="006B03C6">
        <w:rPr>
          <w:spacing w:val="-1"/>
          <w:sz w:val="22"/>
          <w:szCs w:val="22"/>
        </w:rPr>
        <w:t>њ</w:t>
      </w:r>
      <w:r w:rsidRPr="006B03C6">
        <w:rPr>
          <w:sz w:val="22"/>
          <w:szCs w:val="22"/>
        </w:rPr>
        <w:t>а</w:t>
      </w:r>
      <w:r>
        <w:rPr>
          <w:sz w:val="22"/>
          <w:szCs w:val="22"/>
        </w:rPr>
        <w:t xml:space="preserve"> </w:t>
      </w:r>
      <w:r w:rsidRPr="006B03C6">
        <w:rPr>
          <w:sz w:val="22"/>
          <w:szCs w:val="22"/>
        </w:rPr>
        <w:t>п</w:t>
      </w:r>
      <w:r w:rsidRPr="006B03C6">
        <w:rPr>
          <w:spacing w:val="-1"/>
          <w:sz w:val="22"/>
          <w:szCs w:val="22"/>
        </w:rPr>
        <w:t>р</w:t>
      </w:r>
      <w:r w:rsidRPr="006B03C6">
        <w:rPr>
          <w:spacing w:val="1"/>
          <w:sz w:val="22"/>
          <w:szCs w:val="22"/>
        </w:rPr>
        <w:t>а</w:t>
      </w:r>
      <w:r w:rsidRPr="006B03C6">
        <w:rPr>
          <w:sz w:val="22"/>
          <w:szCs w:val="22"/>
        </w:rPr>
        <w:t>в</w:t>
      </w:r>
      <w:r w:rsidRPr="006B03C6">
        <w:rPr>
          <w:spacing w:val="-1"/>
          <w:sz w:val="22"/>
          <w:szCs w:val="22"/>
        </w:rPr>
        <w:t>н</w:t>
      </w:r>
      <w:r w:rsidRPr="006B03C6">
        <w:rPr>
          <w:sz w:val="22"/>
          <w:szCs w:val="22"/>
        </w:rPr>
        <w:t>их</w:t>
      </w:r>
      <w:r>
        <w:rPr>
          <w:sz w:val="22"/>
          <w:szCs w:val="22"/>
        </w:rPr>
        <w:t xml:space="preserve"> </w:t>
      </w:r>
      <w:r w:rsidRPr="006B03C6">
        <w:rPr>
          <w:spacing w:val="3"/>
          <w:sz w:val="22"/>
          <w:szCs w:val="22"/>
        </w:rPr>
        <w:t>с</w:t>
      </w:r>
      <w:r w:rsidRPr="006B03C6">
        <w:rPr>
          <w:spacing w:val="2"/>
          <w:sz w:val="22"/>
          <w:szCs w:val="22"/>
        </w:rPr>
        <w:t>у</w:t>
      </w:r>
      <w:r w:rsidRPr="006B03C6">
        <w:rPr>
          <w:spacing w:val="-1"/>
          <w:sz w:val="22"/>
          <w:szCs w:val="22"/>
        </w:rPr>
        <w:t>б</w:t>
      </w:r>
      <w:r w:rsidRPr="006B03C6">
        <w:rPr>
          <w:sz w:val="22"/>
          <w:szCs w:val="22"/>
        </w:rPr>
        <w:t>је</w:t>
      </w:r>
      <w:r w:rsidRPr="006B03C6">
        <w:rPr>
          <w:spacing w:val="6"/>
          <w:sz w:val="22"/>
          <w:szCs w:val="22"/>
        </w:rPr>
        <w:t>к</w:t>
      </w:r>
      <w:r w:rsidRPr="006B03C6">
        <w:rPr>
          <w:spacing w:val="-4"/>
          <w:sz w:val="22"/>
          <w:szCs w:val="22"/>
        </w:rPr>
        <w:t>а</w:t>
      </w:r>
      <w:r w:rsidRPr="006B03C6">
        <w:rPr>
          <w:spacing w:val="-2"/>
          <w:sz w:val="22"/>
          <w:szCs w:val="22"/>
        </w:rPr>
        <w:t>т</w:t>
      </w:r>
      <w:r w:rsidRPr="006B03C6">
        <w:rPr>
          <w:sz w:val="22"/>
          <w:szCs w:val="22"/>
        </w:rPr>
        <w:t>а</w:t>
      </w:r>
      <w:r>
        <w:rPr>
          <w:sz w:val="22"/>
          <w:szCs w:val="22"/>
        </w:rPr>
        <w:t xml:space="preserve"> </w:t>
      </w:r>
      <w:r w:rsidRPr="006B03C6">
        <w:rPr>
          <w:sz w:val="22"/>
          <w:szCs w:val="22"/>
        </w:rPr>
        <w:t xml:space="preserve">и </w:t>
      </w:r>
      <w:r>
        <w:rPr>
          <w:sz w:val="22"/>
          <w:szCs w:val="22"/>
        </w:rPr>
        <w:t xml:space="preserve"> </w:t>
      </w:r>
      <w:r w:rsidRPr="006B03C6">
        <w:rPr>
          <w:spacing w:val="-1"/>
          <w:sz w:val="22"/>
          <w:szCs w:val="22"/>
        </w:rPr>
        <w:t>др</w:t>
      </w:r>
      <w:r w:rsidRPr="006B03C6">
        <w:rPr>
          <w:spacing w:val="-2"/>
          <w:sz w:val="22"/>
          <w:szCs w:val="22"/>
        </w:rPr>
        <w:t>у</w:t>
      </w:r>
      <w:r w:rsidRPr="006B03C6">
        <w:rPr>
          <w:spacing w:val="-1"/>
          <w:sz w:val="22"/>
          <w:szCs w:val="22"/>
        </w:rPr>
        <w:t>г</w:t>
      </w:r>
      <w:r w:rsidRPr="006B03C6">
        <w:rPr>
          <w:sz w:val="22"/>
          <w:szCs w:val="22"/>
        </w:rPr>
        <w:t>их</w:t>
      </w:r>
      <w:r>
        <w:rPr>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1"/>
          <w:sz w:val="22"/>
          <w:szCs w:val="22"/>
        </w:rPr>
        <w:t>е</w:t>
      </w:r>
      <w:r w:rsidRPr="006B03C6">
        <w:rPr>
          <w:sz w:val="22"/>
          <w:szCs w:val="22"/>
        </w:rPr>
        <w:t>на</w:t>
      </w:r>
      <w:r>
        <w:rPr>
          <w:sz w:val="22"/>
          <w:szCs w:val="22"/>
        </w:rPr>
        <w:t xml:space="preserve"> </w:t>
      </w:r>
      <w:r w:rsidRPr="006B03C6">
        <w:rPr>
          <w:spacing w:val="-4"/>
          <w:sz w:val="22"/>
          <w:szCs w:val="22"/>
        </w:rPr>
        <w:t>о</w:t>
      </w:r>
      <w:r w:rsidRPr="006B03C6">
        <w:rPr>
          <w:sz w:val="22"/>
          <w:szCs w:val="22"/>
        </w:rPr>
        <w:t>д</w:t>
      </w:r>
      <w:r>
        <w:rPr>
          <w:sz w:val="22"/>
          <w:szCs w:val="22"/>
        </w:rPr>
        <w:t xml:space="preserve"> </w:t>
      </w:r>
      <w:r w:rsidRPr="006B03C6">
        <w:rPr>
          <w:sz w:val="22"/>
          <w:szCs w:val="22"/>
        </w:rPr>
        <w:t>з</w:t>
      </w:r>
      <w:r w:rsidRPr="006B03C6">
        <w:rPr>
          <w:spacing w:val="-2"/>
          <w:sz w:val="22"/>
          <w:szCs w:val="22"/>
        </w:rPr>
        <w:t>н</w:t>
      </w:r>
      <w:r w:rsidRPr="006B03C6">
        <w:rPr>
          <w:spacing w:val="-4"/>
          <w:sz w:val="22"/>
          <w:szCs w:val="22"/>
        </w:rPr>
        <w:t>а</w:t>
      </w:r>
      <w:r w:rsidRPr="006B03C6">
        <w:rPr>
          <w:sz w:val="22"/>
          <w:szCs w:val="22"/>
        </w:rPr>
        <w:t>чаја</w:t>
      </w:r>
      <w:r>
        <w:rPr>
          <w:sz w:val="22"/>
          <w:szCs w:val="22"/>
        </w:rPr>
        <w:t xml:space="preserve"> </w:t>
      </w:r>
      <w:r w:rsidRPr="006B03C6">
        <w:rPr>
          <w:spacing w:val="-1"/>
          <w:sz w:val="22"/>
          <w:szCs w:val="22"/>
        </w:rPr>
        <w:t>з</w:t>
      </w:r>
      <w:r w:rsidRPr="006B03C6">
        <w:rPr>
          <w:sz w:val="22"/>
          <w:szCs w:val="22"/>
        </w:rPr>
        <w:t>а</w:t>
      </w:r>
      <w:r>
        <w:rPr>
          <w:sz w:val="22"/>
          <w:szCs w:val="22"/>
        </w:rPr>
        <w:t xml:space="preserve"> </w:t>
      </w:r>
      <w:r w:rsidRPr="006B03C6">
        <w:rPr>
          <w:sz w:val="22"/>
          <w:szCs w:val="22"/>
        </w:rPr>
        <w:t>п</w:t>
      </w:r>
      <w:r w:rsidRPr="006B03C6">
        <w:rPr>
          <w:spacing w:val="-1"/>
          <w:sz w:val="22"/>
          <w:szCs w:val="22"/>
        </w:rPr>
        <w:t>ра</w:t>
      </w:r>
      <w:r w:rsidRPr="006B03C6">
        <w:rPr>
          <w:sz w:val="22"/>
          <w:szCs w:val="22"/>
        </w:rPr>
        <w:t>в</w:t>
      </w:r>
      <w:r w:rsidRPr="006B03C6">
        <w:rPr>
          <w:spacing w:val="-1"/>
          <w:sz w:val="22"/>
          <w:szCs w:val="22"/>
        </w:rPr>
        <w:t>н</w:t>
      </w:r>
      <w:r w:rsidRPr="006B03C6">
        <w:rPr>
          <w:sz w:val="22"/>
          <w:szCs w:val="22"/>
        </w:rPr>
        <w:t>и пр</w:t>
      </w:r>
      <w:r w:rsidRPr="006B03C6">
        <w:rPr>
          <w:spacing w:val="1"/>
          <w:sz w:val="22"/>
          <w:szCs w:val="22"/>
        </w:rPr>
        <w:t>о</w:t>
      </w:r>
      <w:r w:rsidRPr="006B03C6">
        <w:rPr>
          <w:spacing w:val="-2"/>
          <w:sz w:val="22"/>
          <w:szCs w:val="22"/>
        </w:rPr>
        <w:t>м</w:t>
      </w:r>
      <w:r w:rsidRPr="006B03C6">
        <w:rPr>
          <w:spacing w:val="-6"/>
          <w:sz w:val="22"/>
          <w:szCs w:val="22"/>
        </w:rPr>
        <w:t>е</w:t>
      </w:r>
      <w:r w:rsidRPr="006B03C6">
        <w:rPr>
          <w:spacing w:val="-26"/>
          <w:sz w:val="22"/>
          <w:szCs w:val="22"/>
        </w:rPr>
        <w:t>т</w:t>
      </w:r>
      <w:r w:rsidRPr="006B03C6">
        <w:rPr>
          <w:sz w:val="22"/>
          <w:szCs w:val="22"/>
        </w:rPr>
        <w:t>.</w:t>
      </w:r>
    </w:p>
    <w:p w:rsidR="001E6F48" w:rsidRPr="001E6F48" w:rsidRDefault="001E6F48" w:rsidP="007D4DF0">
      <w:pPr>
        <w:widowControl w:val="0"/>
        <w:tabs>
          <w:tab w:val="left" w:pos="0"/>
        </w:tabs>
        <w:autoSpaceDE w:val="0"/>
        <w:autoSpaceDN w:val="0"/>
        <w:adjustRightInd w:val="0"/>
        <w:ind w:right="-7" w:firstLine="14"/>
        <w:contextualSpacing/>
        <w:jc w:val="both"/>
        <w:rPr>
          <w:sz w:val="22"/>
          <w:szCs w:val="22"/>
        </w:rPr>
      </w:pPr>
    </w:p>
    <w:p w:rsidR="007D4DF0" w:rsidRPr="006B03C6" w:rsidRDefault="007D4DF0" w:rsidP="007D4DF0">
      <w:pPr>
        <w:widowControl w:val="0"/>
        <w:tabs>
          <w:tab w:val="left" w:pos="180"/>
        </w:tabs>
        <w:autoSpaceDE w:val="0"/>
        <w:autoSpaceDN w:val="0"/>
        <w:adjustRightInd w:val="0"/>
        <w:ind w:left="270" w:right="261" w:firstLine="14"/>
        <w:contextualSpacing/>
        <w:jc w:val="both"/>
        <w:rPr>
          <w:sz w:val="22"/>
          <w:szCs w:val="22"/>
        </w:rPr>
      </w:pPr>
    </w:p>
    <w:p w:rsidR="007D4DF0" w:rsidRPr="006B03C6" w:rsidRDefault="007D4DF0" w:rsidP="007D4DF0">
      <w:pPr>
        <w:widowControl w:val="0"/>
        <w:tabs>
          <w:tab w:val="left" w:pos="0"/>
        </w:tabs>
        <w:autoSpaceDE w:val="0"/>
        <w:autoSpaceDN w:val="0"/>
        <w:adjustRightInd w:val="0"/>
        <w:ind w:right="-20"/>
        <w:contextualSpacing/>
        <w:rPr>
          <w:sz w:val="22"/>
          <w:szCs w:val="22"/>
        </w:rPr>
      </w:pPr>
      <w:r w:rsidRPr="006B03C6">
        <w:rPr>
          <w:sz w:val="22"/>
          <w:szCs w:val="22"/>
        </w:rPr>
        <w:t xml:space="preserve">             Д</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ми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3"/>
          <w:sz w:val="22"/>
          <w:szCs w:val="22"/>
        </w:rPr>
        <w:t>в</w:t>
      </w:r>
      <w:r w:rsidRPr="006B03C6">
        <w:rPr>
          <w:spacing w:val="1"/>
          <w:sz w:val="22"/>
          <w:szCs w:val="22"/>
        </w:rPr>
        <w:t>а</w:t>
      </w:r>
      <w:r w:rsidRPr="006B03C6">
        <w:rPr>
          <w:spacing w:val="-3"/>
          <w:sz w:val="22"/>
          <w:szCs w:val="22"/>
        </w:rPr>
        <w:t>њ</w:t>
      </w:r>
      <w:r w:rsidRPr="006B03C6">
        <w:rPr>
          <w:sz w:val="22"/>
          <w:szCs w:val="22"/>
        </w:rPr>
        <w:t>а</w:t>
      </w:r>
    </w:p>
    <w:p w:rsidR="007D4DF0" w:rsidRPr="006B03C6" w:rsidRDefault="007D4DF0" w:rsidP="007D4DF0">
      <w:pPr>
        <w:widowControl w:val="0"/>
        <w:tabs>
          <w:tab w:val="left" w:pos="0"/>
        </w:tabs>
        <w:autoSpaceDE w:val="0"/>
        <w:autoSpaceDN w:val="0"/>
        <w:adjustRightInd w:val="0"/>
        <w:ind w:right="-76"/>
        <w:contextualSpacing/>
        <w:rPr>
          <w:spacing w:val="-8"/>
          <w:sz w:val="22"/>
          <w:szCs w:val="22"/>
        </w:rPr>
      </w:pPr>
      <w:r w:rsidRPr="006B03C6">
        <w:rPr>
          <w:spacing w:val="-8"/>
          <w:sz w:val="22"/>
          <w:szCs w:val="22"/>
        </w:rPr>
        <w:t xml:space="preserve">МЕНИЧНОГ ПИСМА - ОВЛАШЋЕЊА                                                               </w:t>
      </w:r>
      <w:r w:rsidRPr="006B03C6">
        <w:rPr>
          <w:spacing w:val="-4"/>
          <w:position w:val="-1"/>
          <w:sz w:val="22"/>
          <w:szCs w:val="22"/>
        </w:rPr>
        <w:t>О</w:t>
      </w:r>
      <w:r w:rsidRPr="006B03C6">
        <w:rPr>
          <w:position w:val="-1"/>
          <w:sz w:val="22"/>
          <w:szCs w:val="22"/>
        </w:rPr>
        <w:t>Д</w:t>
      </w:r>
      <w:r w:rsidRPr="006B03C6">
        <w:rPr>
          <w:spacing w:val="-15"/>
          <w:position w:val="-1"/>
          <w:sz w:val="22"/>
          <w:szCs w:val="22"/>
        </w:rPr>
        <w:t>Г</w:t>
      </w:r>
      <w:r w:rsidRPr="006B03C6">
        <w:rPr>
          <w:spacing w:val="-2"/>
          <w:position w:val="-1"/>
          <w:sz w:val="22"/>
          <w:szCs w:val="22"/>
        </w:rPr>
        <w:t>О</w:t>
      </w:r>
      <w:r w:rsidRPr="006B03C6">
        <w:rPr>
          <w:spacing w:val="-6"/>
          <w:position w:val="-1"/>
          <w:sz w:val="22"/>
          <w:szCs w:val="22"/>
        </w:rPr>
        <w:t>В</w:t>
      </w:r>
      <w:r w:rsidRPr="006B03C6">
        <w:rPr>
          <w:position w:val="-1"/>
          <w:sz w:val="22"/>
          <w:szCs w:val="22"/>
        </w:rPr>
        <w:t>О</w:t>
      </w:r>
      <w:r w:rsidRPr="006B03C6">
        <w:rPr>
          <w:spacing w:val="1"/>
          <w:position w:val="-1"/>
          <w:sz w:val="22"/>
          <w:szCs w:val="22"/>
        </w:rPr>
        <w:t>Р</w:t>
      </w:r>
      <w:r w:rsidRPr="006B03C6">
        <w:rPr>
          <w:position w:val="-1"/>
          <w:sz w:val="22"/>
          <w:szCs w:val="22"/>
        </w:rPr>
        <w:t>НО</w:t>
      </w:r>
      <w:r w:rsidRPr="006B03C6">
        <w:rPr>
          <w:spacing w:val="1"/>
          <w:position w:val="-1"/>
          <w:sz w:val="22"/>
          <w:szCs w:val="22"/>
        </w:rPr>
        <w:t>Л</w:t>
      </w:r>
      <w:r w:rsidRPr="006B03C6">
        <w:rPr>
          <w:position w:val="-1"/>
          <w:sz w:val="22"/>
          <w:szCs w:val="22"/>
        </w:rPr>
        <w:t>ИЦЕ</w:t>
      </w:r>
      <w:r w:rsidRPr="006B03C6">
        <w:rPr>
          <w:spacing w:val="3"/>
          <w:position w:val="-1"/>
          <w:sz w:val="22"/>
          <w:szCs w:val="22"/>
        </w:rPr>
        <w:t>Д</w:t>
      </w:r>
      <w:r w:rsidRPr="006B03C6">
        <w:rPr>
          <w:spacing w:val="1"/>
          <w:position w:val="-1"/>
          <w:sz w:val="22"/>
          <w:szCs w:val="22"/>
        </w:rPr>
        <w:t>У</w:t>
      </w:r>
      <w:r w:rsidRPr="006B03C6">
        <w:rPr>
          <w:position w:val="-1"/>
          <w:sz w:val="22"/>
          <w:szCs w:val="22"/>
        </w:rPr>
        <w:t>Ж</w:t>
      </w:r>
      <w:r w:rsidRPr="006B03C6">
        <w:rPr>
          <w:spacing w:val="-1"/>
          <w:position w:val="-1"/>
          <w:sz w:val="22"/>
          <w:szCs w:val="22"/>
        </w:rPr>
        <w:t>Н</w:t>
      </w:r>
      <w:r w:rsidRPr="006B03C6">
        <w:rPr>
          <w:position w:val="-1"/>
          <w:sz w:val="22"/>
          <w:szCs w:val="22"/>
        </w:rPr>
        <w:t>ИКА</w:t>
      </w:r>
    </w:p>
    <w:p w:rsidR="007D4DF0" w:rsidRPr="006B03C6" w:rsidRDefault="007D4DF0" w:rsidP="007D4DF0">
      <w:pPr>
        <w:widowControl w:val="0"/>
        <w:tabs>
          <w:tab w:val="left" w:pos="0"/>
        </w:tabs>
        <w:autoSpaceDE w:val="0"/>
        <w:autoSpaceDN w:val="0"/>
        <w:adjustRightInd w:val="0"/>
        <w:ind w:right="56"/>
        <w:contextualSpacing/>
        <w:jc w:val="both"/>
        <w:rPr>
          <w:spacing w:val="-4"/>
          <w:position w:val="-1"/>
          <w:sz w:val="22"/>
          <w:szCs w:val="22"/>
        </w:rPr>
      </w:pPr>
      <w:r>
        <w:rPr>
          <w:spacing w:val="-4"/>
          <w:position w:val="-1"/>
          <w:sz w:val="22"/>
          <w:szCs w:val="22"/>
        </w:rPr>
        <w:t xml:space="preserve">                                                                           </w:t>
      </w:r>
      <w:r w:rsidRPr="006B03C6">
        <w:rPr>
          <w:spacing w:val="-4"/>
          <w:position w:val="-1"/>
          <w:sz w:val="22"/>
          <w:szCs w:val="22"/>
        </w:rPr>
        <w:t xml:space="preserve"> м.п.</w:t>
      </w:r>
    </w:p>
    <w:p w:rsidR="007D4DF0" w:rsidRPr="006B03C6" w:rsidRDefault="007D4DF0" w:rsidP="007D4DF0">
      <w:pPr>
        <w:widowControl w:val="0"/>
        <w:tabs>
          <w:tab w:val="left" w:pos="0"/>
        </w:tabs>
        <w:autoSpaceDE w:val="0"/>
        <w:autoSpaceDN w:val="0"/>
        <w:adjustRightInd w:val="0"/>
        <w:ind w:right="56"/>
        <w:contextualSpacing/>
        <w:jc w:val="both"/>
        <w:rPr>
          <w:sz w:val="22"/>
          <w:szCs w:val="22"/>
        </w:rPr>
      </w:pPr>
      <w:r w:rsidRPr="006B03C6">
        <w:rPr>
          <w:sz w:val="22"/>
          <w:szCs w:val="22"/>
        </w:rPr>
        <w:t>____________________________                                                     ___________________________</w:t>
      </w:r>
    </w:p>
    <w:p w:rsidR="007D4DF0" w:rsidRPr="006B03C6" w:rsidRDefault="007D4DF0" w:rsidP="007D4DF0">
      <w:pPr>
        <w:widowControl w:val="0"/>
        <w:autoSpaceDE w:val="0"/>
        <w:autoSpaceDN w:val="0"/>
        <w:adjustRightInd w:val="0"/>
        <w:ind w:right="-76"/>
        <w:jc w:val="center"/>
        <w:rPr>
          <w:bCs/>
          <w:i/>
          <w:sz w:val="22"/>
          <w:szCs w:val="22"/>
        </w:rPr>
      </w:pPr>
    </w:p>
    <w:p w:rsidR="007D4DF0" w:rsidRPr="006B03C6" w:rsidRDefault="007D4DF0" w:rsidP="007D4DF0">
      <w:pPr>
        <w:widowControl w:val="0"/>
        <w:autoSpaceDE w:val="0"/>
        <w:autoSpaceDN w:val="0"/>
        <w:adjustRightInd w:val="0"/>
        <w:ind w:right="-76"/>
        <w:jc w:val="center"/>
        <w:rPr>
          <w:bCs/>
          <w:i/>
          <w:sz w:val="22"/>
          <w:szCs w:val="22"/>
        </w:rPr>
      </w:pPr>
    </w:p>
    <w:p w:rsidR="00065F62" w:rsidRPr="003B7EB6" w:rsidRDefault="001E6F48" w:rsidP="00987252">
      <w:pPr>
        <w:pStyle w:val="Heading2"/>
        <w:tabs>
          <w:tab w:val="clear" w:pos="0"/>
        </w:tabs>
        <w:ind w:left="0" w:firstLine="0"/>
        <w:rPr>
          <w:rFonts w:ascii="Times New Roman" w:hAnsi="Times New Roman"/>
          <w:sz w:val="22"/>
          <w:szCs w:val="22"/>
        </w:rPr>
      </w:pPr>
      <w:bookmarkStart w:id="17" w:name="_Toc479162310"/>
      <w:r>
        <w:rPr>
          <w:rFonts w:ascii="Times New Roman" w:hAnsi="Times New Roman"/>
          <w:sz w:val="22"/>
          <w:szCs w:val="22"/>
        </w:rPr>
        <w:lastRenderedPageBreak/>
        <w:t>8</w:t>
      </w:r>
      <w:r w:rsidR="00065F62" w:rsidRPr="003B7EB6">
        <w:rPr>
          <w:rFonts w:ascii="Times New Roman" w:hAnsi="Times New Roman"/>
          <w:sz w:val="22"/>
          <w:szCs w:val="22"/>
        </w:rPr>
        <w:t>. МОДЕЛ УГОВОРА</w:t>
      </w:r>
      <w:bookmarkEnd w:id="17"/>
    </w:p>
    <w:p w:rsidR="00875FA3" w:rsidRPr="003B7EB6" w:rsidRDefault="00875FA3" w:rsidP="00875FA3">
      <w:pPr>
        <w:pStyle w:val="BodyText"/>
        <w:rPr>
          <w:sz w:val="22"/>
          <w:szCs w:val="22"/>
        </w:rPr>
      </w:pPr>
    </w:p>
    <w:p w:rsidR="00875FA3" w:rsidRPr="003B7EB6" w:rsidRDefault="00875FA3" w:rsidP="00E3500F">
      <w:pPr>
        <w:widowControl w:val="0"/>
        <w:autoSpaceDE w:val="0"/>
        <w:autoSpaceDN w:val="0"/>
        <w:adjustRightInd w:val="0"/>
        <w:ind w:left="209" w:right="-23"/>
        <w:jc w:val="center"/>
        <w:rPr>
          <w:b/>
          <w:bCs/>
          <w:caps/>
          <w:spacing w:val="1"/>
          <w:sz w:val="22"/>
          <w:szCs w:val="22"/>
        </w:rPr>
      </w:pPr>
      <w:r w:rsidRPr="003B7EB6">
        <w:rPr>
          <w:b/>
          <w:bCs/>
          <w:sz w:val="22"/>
          <w:szCs w:val="22"/>
        </w:rPr>
        <w:t>У</w:t>
      </w:r>
      <w:r w:rsidRPr="003B7EB6">
        <w:rPr>
          <w:b/>
          <w:bCs/>
          <w:spacing w:val="-2"/>
          <w:sz w:val="22"/>
          <w:szCs w:val="22"/>
        </w:rPr>
        <w:t>Г</w:t>
      </w:r>
      <w:r w:rsidRPr="003B7EB6">
        <w:rPr>
          <w:b/>
          <w:bCs/>
          <w:sz w:val="22"/>
          <w:szCs w:val="22"/>
        </w:rPr>
        <w:t>О</w:t>
      </w:r>
      <w:r w:rsidRPr="003B7EB6">
        <w:rPr>
          <w:b/>
          <w:bCs/>
          <w:spacing w:val="-5"/>
          <w:sz w:val="22"/>
          <w:szCs w:val="22"/>
        </w:rPr>
        <w:t>В</w:t>
      </w:r>
      <w:r w:rsidRPr="003B7EB6">
        <w:rPr>
          <w:b/>
          <w:bCs/>
          <w:sz w:val="22"/>
          <w:szCs w:val="22"/>
        </w:rPr>
        <w:t>ОР</w:t>
      </w:r>
      <w:r w:rsidRPr="003B7EB6">
        <w:rPr>
          <w:b/>
          <w:bCs/>
          <w:spacing w:val="-1"/>
          <w:sz w:val="22"/>
          <w:szCs w:val="22"/>
        </w:rPr>
        <w:t xml:space="preserve"> </w:t>
      </w:r>
      <w:r w:rsidRPr="003B7EB6">
        <w:rPr>
          <w:b/>
          <w:bCs/>
          <w:sz w:val="22"/>
          <w:szCs w:val="22"/>
        </w:rPr>
        <w:t>О</w:t>
      </w:r>
      <w:r w:rsidRPr="003B7EB6">
        <w:rPr>
          <w:b/>
          <w:bCs/>
          <w:spacing w:val="1"/>
          <w:sz w:val="22"/>
          <w:szCs w:val="22"/>
        </w:rPr>
        <w:t xml:space="preserve"> </w:t>
      </w:r>
      <w:r w:rsidRPr="003B7EB6">
        <w:rPr>
          <w:b/>
          <w:bCs/>
          <w:caps/>
          <w:spacing w:val="1"/>
          <w:sz w:val="22"/>
          <w:szCs w:val="22"/>
        </w:rPr>
        <w:t>набавци горив</w:t>
      </w:r>
      <w:r w:rsidR="00AD6E2B">
        <w:rPr>
          <w:b/>
          <w:bCs/>
          <w:caps/>
          <w:spacing w:val="1"/>
          <w:sz w:val="22"/>
          <w:szCs w:val="22"/>
        </w:rPr>
        <w:t>О</w:t>
      </w:r>
      <w:r w:rsidR="000F5584" w:rsidRPr="000F5584">
        <w:rPr>
          <w:b/>
          <w:sz w:val="22"/>
          <w:szCs w:val="22"/>
        </w:rPr>
        <w:t xml:space="preserve"> </w:t>
      </w:r>
      <w:r w:rsidR="000F5584">
        <w:rPr>
          <w:b/>
          <w:sz w:val="22"/>
          <w:szCs w:val="22"/>
        </w:rPr>
        <w:t>ЗА МОТОРНА ВОЗИЛА</w:t>
      </w:r>
    </w:p>
    <w:p w:rsidR="00875FA3" w:rsidRPr="003B7EB6" w:rsidRDefault="00875FA3" w:rsidP="00E3500F">
      <w:pPr>
        <w:widowControl w:val="0"/>
        <w:autoSpaceDE w:val="0"/>
        <w:autoSpaceDN w:val="0"/>
        <w:adjustRightInd w:val="0"/>
        <w:ind w:left="209" w:right="-23"/>
        <w:jc w:val="center"/>
        <w:rPr>
          <w:b/>
          <w:bCs/>
          <w:caps/>
          <w:spacing w:val="1"/>
          <w:sz w:val="22"/>
          <w:szCs w:val="22"/>
        </w:rPr>
      </w:pPr>
    </w:p>
    <w:p w:rsidR="00875FA3" w:rsidRPr="003B7EB6" w:rsidRDefault="00875FA3" w:rsidP="00E3500F">
      <w:pPr>
        <w:widowControl w:val="0"/>
        <w:autoSpaceDE w:val="0"/>
        <w:autoSpaceDN w:val="0"/>
        <w:adjustRightInd w:val="0"/>
        <w:ind w:left="209" w:right="-23"/>
        <w:jc w:val="center"/>
        <w:rPr>
          <w:sz w:val="22"/>
          <w:szCs w:val="22"/>
        </w:rPr>
      </w:pPr>
    </w:p>
    <w:p w:rsidR="00875FA3" w:rsidRPr="00E3500F" w:rsidRDefault="00875FA3" w:rsidP="00E3500F">
      <w:pPr>
        <w:pStyle w:val="ListParagraph"/>
        <w:widowControl w:val="0"/>
        <w:numPr>
          <w:ilvl w:val="0"/>
          <w:numId w:val="3"/>
        </w:numPr>
        <w:autoSpaceDE w:val="0"/>
        <w:autoSpaceDN w:val="0"/>
        <w:adjustRightInd w:val="0"/>
        <w:ind w:right="-23"/>
        <w:jc w:val="both"/>
        <w:rPr>
          <w:sz w:val="22"/>
          <w:szCs w:val="22"/>
        </w:rPr>
      </w:pPr>
      <w:r w:rsidRPr="00E3500F">
        <w:rPr>
          <w:spacing w:val="-5"/>
          <w:sz w:val="22"/>
          <w:szCs w:val="22"/>
          <w:lang w:val="sr-Cyrl-CS"/>
        </w:rPr>
        <w:t>Геолошки завод Србије,</w:t>
      </w:r>
      <w:r w:rsidR="00795AA8" w:rsidRPr="00E3500F">
        <w:rPr>
          <w:spacing w:val="-5"/>
          <w:sz w:val="22"/>
          <w:szCs w:val="22"/>
          <w:lang w:val="sr-Cyrl-CS"/>
        </w:rPr>
        <w:t xml:space="preserve"> </w:t>
      </w:r>
      <w:r w:rsidRPr="00E3500F">
        <w:rPr>
          <w:spacing w:val="1"/>
          <w:sz w:val="22"/>
          <w:szCs w:val="22"/>
        </w:rPr>
        <w:t>Бео</w:t>
      </w:r>
      <w:r w:rsidRPr="00E3500F">
        <w:rPr>
          <w:spacing w:val="-1"/>
          <w:sz w:val="22"/>
          <w:szCs w:val="22"/>
        </w:rPr>
        <w:t>гр</w:t>
      </w:r>
      <w:r w:rsidRPr="00E3500F">
        <w:rPr>
          <w:spacing w:val="1"/>
          <w:sz w:val="22"/>
          <w:szCs w:val="22"/>
        </w:rPr>
        <w:t>а</w:t>
      </w:r>
      <w:r w:rsidRPr="00E3500F">
        <w:rPr>
          <w:spacing w:val="-1"/>
          <w:sz w:val="22"/>
          <w:szCs w:val="22"/>
        </w:rPr>
        <w:t>д</w:t>
      </w:r>
      <w:r w:rsidRPr="00E3500F">
        <w:rPr>
          <w:sz w:val="22"/>
          <w:szCs w:val="22"/>
        </w:rPr>
        <w:t>,</w:t>
      </w:r>
      <w:r w:rsidRPr="00E3500F">
        <w:rPr>
          <w:spacing w:val="1"/>
          <w:sz w:val="22"/>
          <w:szCs w:val="22"/>
        </w:rPr>
        <w:t xml:space="preserve"> </w:t>
      </w:r>
      <w:r w:rsidR="000F5584">
        <w:rPr>
          <w:spacing w:val="1"/>
          <w:sz w:val="22"/>
          <w:szCs w:val="22"/>
        </w:rPr>
        <w:t>у</w:t>
      </w:r>
      <w:r w:rsidRPr="00E3500F">
        <w:rPr>
          <w:spacing w:val="-1"/>
          <w:sz w:val="22"/>
          <w:szCs w:val="22"/>
        </w:rPr>
        <w:t>л</w:t>
      </w:r>
      <w:r w:rsidRPr="00E3500F">
        <w:rPr>
          <w:sz w:val="22"/>
          <w:szCs w:val="22"/>
        </w:rPr>
        <w:t>ица</w:t>
      </w:r>
      <w:r w:rsidRPr="00E3500F">
        <w:rPr>
          <w:spacing w:val="5"/>
          <w:sz w:val="22"/>
          <w:szCs w:val="22"/>
        </w:rPr>
        <w:t xml:space="preserve"> </w:t>
      </w:r>
      <w:r w:rsidRPr="00E3500F">
        <w:rPr>
          <w:sz w:val="22"/>
          <w:szCs w:val="22"/>
          <w:lang w:val="sr-Cyrl-CS"/>
        </w:rPr>
        <w:t xml:space="preserve">Ровињска </w:t>
      </w:r>
      <w:r w:rsidRPr="00E3500F">
        <w:rPr>
          <w:spacing w:val="-1"/>
          <w:sz w:val="22"/>
          <w:szCs w:val="22"/>
        </w:rPr>
        <w:t>б</w:t>
      </w:r>
      <w:r w:rsidRPr="00E3500F">
        <w:rPr>
          <w:spacing w:val="1"/>
          <w:sz w:val="22"/>
          <w:szCs w:val="22"/>
        </w:rPr>
        <w:t>р.</w:t>
      </w:r>
      <w:r w:rsidRPr="00E3500F">
        <w:rPr>
          <w:spacing w:val="1"/>
          <w:sz w:val="22"/>
          <w:szCs w:val="22"/>
          <w:lang w:val="sr-Cyrl-CS"/>
        </w:rPr>
        <w:t>1</w:t>
      </w:r>
      <w:r w:rsidRPr="00E3500F">
        <w:rPr>
          <w:spacing w:val="1"/>
          <w:sz w:val="22"/>
          <w:szCs w:val="22"/>
        </w:rPr>
        <w:t>2</w:t>
      </w:r>
      <w:r w:rsidRPr="00E3500F">
        <w:rPr>
          <w:sz w:val="22"/>
          <w:szCs w:val="22"/>
        </w:rPr>
        <w:t>,</w:t>
      </w:r>
      <w:r w:rsidRPr="00E3500F">
        <w:rPr>
          <w:spacing w:val="1"/>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бр</w:t>
      </w:r>
      <w:r w:rsidRPr="00E3500F">
        <w:rPr>
          <w:spacing w:val="1"/>
          <w:sz w:val="22"/>
          <w:szCs w:val="22"/>
        </w:rPr>
        <w:t>о</w:t>
      </w:r>
      <w:r w:rsidRPr="00E3500F">
        <w:rPr>
          <w:sz w:val="22"/>
          <w:szCs w:val="22"/>
        </w:rPr>
        <w:t>ј</w:t>
      </w:r>
      <w:r w:rsidRPr="00E3500F">
        <w:rPr>
          <w:spacing w:val="1"/>
          <w:sz w:val="22"/>
          <w:szCs w:val="22"/>
        </w:rPr>
        <w:t xml:space="preserve">: </w:t>
      </w:r>
      <w:r w:rsidRPr="00E3500F">
        <w:rPr>
          <w:sz w:val="22"/>
          <w:szCs w:val="22"/>
        </w:rPr>
        <w:t>17840525,</w:t>
      </w:r>
      <w:r w:rsidRPr="00E3500F">
        <w:rPr>
          <w:spacing w:val="-2"/>
          <w:sz w:val="22"/>
          <w:szCs w:val="22"/>
        </w:rPr>
        <w:t xml:space="preserve"> </w:t>
      </w:r>
      <w:r w:rsidRPr="00E3500F">
        <w:rPr>
          <w:sz w:val="22"/>
          <w:szCs w:val="22"/>
        </w:rPr>
        <w:t>ПИ</w:t>
      </w:r>
      <w:r w:rsidRPr="00E3500F">
        <w:rPr>
          <w:spacing w:val="-1"/>
          <w:sz w:val="22"/>
          <w:szCs w:val="22"/>
        </w:rPr>
        <w:t>Б</w:t>
      </w:r>
      <w:r w:rsidRPr="00E3500F">
        <w:rPr>
          <w:sz w:val="22"/>
          <w:szCs w:val="22"/>
        </w:rPr>
        <w:t>:</w:t>
      </w:r>
      <w:r w:rsidRPr="00E3500F">
        <w:rPr>
          <w:spacing w:val="1"/>
          <w:sz w:val="22"/>
          <w:szCs w:val="22"/>
        </w:rPr>
        <w:t xml:space="preserve"> </w:t>
      </w:r>
      <w:r w:rsidRPr="00E3500F">
        <w:rPr>
          <w:sz w:val="22"/>
          <w:szCs w:val="22"/>
        </w:rPr>
        <w:t>107654244,</w:t>
      </w:r>
      <w:r w:rsidRPr="00E3500F">
        <w:rPr>
          <w:spacing w:val="-2"/>
          <w:sz w:val="22"/>
          <w:szCs w:val="22"/>
        </w:rPr>
        <w:t xml:space="preserve"> кога заступа директор </w:t>
      </w:r>
      <w:r w:rsidR="000F5584">
        <w:rPr>
          <w:spacing w:val="-2"/>
          <w:sz w:val="22"/>
          <w:szCs w:val="22"/>
        </w:rPr>
        <w:t>п</w:t>
      </w:r>
      <w:r w:rsidRPr="00E3500F">
        <w:rPr>
          <w:spacing w:val="-2"/>
          <w:sz w:val="22"/>
          <w:szCs w:val="22"/>
          <w:lang w:val="sr-Cyrl-CS"/>
        </w:rPr>
        <w:t>роф. др Драгоман Рабреновић</w:t>
      </w:r>
      <w:r w:rsidRPr="00E3500F">
        <w:rPr>
          <w:spacing w:val="-2"/>
          <w:sz w:val="22"/>
          <w:szCs w:val="22"/>
        </w:rPr>
        <w:t>, (у даљем тексту:</w:t>
      </w:r>
      <w:r w:rsidR="003252F2">
        <w:rPr>
          <w:spacing w:val="-2"/>
          <w:sz w:val="22"/>
          <w:szCs w:val="22"/>
        </w:rPr>
        <w:t xml:space="preserve"> </w:t>
      </w:r>
      <w:r w:rsidR="000F5584">
        <w:rPr>
          <w:spacing w:val="-2"/>
          <w:sz w:val="22"/>
          <w:szCs w:val="22"/>
        </w:rPr>
        <w:t>к</w:t>
      </w:r>
      <w:r w:rsidRPr="00E3500F">
        <w:rPr>
          <w:spacing w:val="-2"/>
          <w:sz w:val="22"/>
          <w:szCs w:val="22"/>
        </w:rPr>
        <w:t>упац)</w:t>
      </w:r>
      <w:r w:rsidRPr="00E3500F">
        <w:rPr>
          <w:sz w:val="22"/>
          <w:szCs w:val="22"/>
        </w:rPr>
        <w:t>,</w:t>
      </w:r>
      <w:r w:rsidRPr="00E3500F">
        <w:rPr>
          <w:spacing w:val="1"/>
          <w:sz w:val="22"/>
          <w:szCs w:val="22"/>
        </w:rPr>
        <w:t xml:space="preserve"> </w:t>
      </w:r>
      <w:r w:rsidRPr="00E3500F">
        <w:rPr>
          <w:sz w:val="22"/>
          <w:szCs w:val="22"/>
        </w:rPr>
        <w:t>са</w:t>
      </w:r>
      <w:r w:rsidRPr="00E3500F">
        <w:rPr>
          <w:spacing w:val="1"/>
          <w:sz w:val="22"/>
          <w:szCs w:val="22"/>
        </w:rPr>
        <w:t xml:space="preserve"> </w:t>
      </w:r>
      <w:r w:rsidRPr="00E3500F">
        <w:rPr>
          <w:sz w:val="22"/>
          <w:szCs w:val="22"/>
        </w:rPr>
        <w:t>једне с</w:t>
      </w:r>
      <w:r w:rsidRPr="00E3500F">
        <w:rPr>
          <w:spacing w:val="1"/>
          <w:sz w:val="22"/>
          <w:szCs w:val="22"/>
        </w:rPr>
        <w:t>тра</w:t>
      </w:r>
      <w:r w:rsidRPr="00E3500F">
        <w:rPr>
          <w:sz w:val="22"/>
          <w:szCs w:val="22"/>
        </w:rPr>
        <w:t>н</w:t>
      </w:r>
      <w:r w:rsidRPr="00E3500F">
        <w:rPr>
          <w:spacing w:val="-2"/>
          <w:sz w:val="22"/>
          <w:szCs w:val="22"/>
        </w:rPr>
        <w:t>е</w:t>
      </w:r>
    </w:p>
    <w:p w:rsidR="00875FA3" w:rsidRPr="00E3500F"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E3500F"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E3500F">
        <w:rPr>
          <w:spacing w:val="1"/>
          <w:sz w:val="22"/>
          <w:szCs w:val="22"/>
        </w:rPr>
        <w:t>___________________________</w:t>
      </w:r>
      <w:r w:rsidR="000F5584">
        <w:rPr>
          <w:spacing w:val="1"/>
          <w:sz w:val="22"/>
          <w:szCs w:val="22"/>
        </w:rPr>
        <w:t xml:space="preserve"> </w:t>
      </w:r>
      <w:r w:rsidRPr="00E3500F">
        <w:rPr>
          <w:sz w:val="22"/>
          <w:szCs w:val="22"/>
        </w:rPr>
        <w:t>са с</w:t>
      </w:r>
      <w:r w:rsidRPr="00E3500F">
        <w:rPr>
          <w:spacing w:val="-3"/>
          <w:sz w:val="22"/>
          <w:szCs w:val="22"/>
        </w:rPr>
        <w:t>е</w:t>
      </w:r>
      <w:r w:rsidRPr="00E3500F">
        <w:rPr>
          <w:spacing w:val="-1"/>
          <w:sz w:val="22"/>
          <w:szCs w:val="22"/>
        </w:rPr>
        <w:t>д</w:t>
      </w:r>
      <w:r w:rsidRPr="00E3500F">
        <w:rPr>
          <w:sz w:val="22"/>
          <w:szCs w:val="22"/>
        </w:rPr>
        <w:t>иш</w:t>
      </w:r>
      <w:r w:rsidRPr="00E3500F">
        <w:rPr>
          <w:spacing w:val="-5"/>
          <w:sz w:val="22"/>
          <w:szCs w:val="22"/>
        </w:rPr>
        <w:t>т</w:t>
      </w:r>
      <w:r w:rsidRPr="00E3500F">
        <w:rPr>
          <w:spacing w:val="1"/>
          <w:sz w:val="22"/>
          <w:szCs w:val="22"/>
        </w:rPr>
        <w:t>е</w:t>
      </w:r>
      <w:r w:rsidRPr="00E3500F">
        <w:rPr>
          <w:sz w:val="22"/>
          <w:szCs w:val="22"/>
        </w:rPr>
        <w:t>м</w:t>
      </w:r>
      <w:r w:rsidRPr="00E3500F">
        <w:rPr>
          <w:spacing w:val="1"/>
          <w:sz w:val="22"/>
          <w:szCs w:val="22"/>
        </w:rPr>
        <w:t xml:space="preserve"> </w:t>
      </w:r>
      <w:r w:rsidRPr="00E3500F">
        <w:rPr>
          <w:sz w:val="22"/>
          <w:szCs w:val="22"/>
        </w:rPr>
        <w:t xml:space="preserve">у </w:t>
      </w:r>
      <w:r w:rsidRPr="00E3500F">
        <w:rPr>
          <w:sz w:val="22"/>
          <w:szCs w:val="22"/>
          <w:u w:val="single"/>
        </w:rPr>
        <w:t xml:space="preserve"> </w:t>
      </w:r>
      <w:r w:rsidRPr="00E3500F">
        <w:rPr>
          <w:sz w:val="22"/>
          <w:szCs w:val="22"/>
        </w:rPr>
        <w:t>____________________________</w:t>
      </w:r>
      <w:r w:rsidR="00795AA8" w:rsidRPr="00E3500F">
        <w:rPr>
          <w:sz w:val="22"/>
          <w:szCs w:val="22"/>
        </w:rPr>
        <w:t>_______</w:t>
      </w:r>
      <w:r w:rsidRPr="00E3500F">
        <w:rPr>
          <w:sz w:val="22"/>
          <w:szCs w:val="22"/>
        </w:rPr>
        <w:t>___</w:t>
      </w:r>
      <w:r w:rsidR="00795AA8" w:rsidRPr="00E3500F">
        <w:rPr>
          <w:sz w:val="22"/>
          <w:szCs w:val="22"/>
        </w:rPr>
        <w:t xml:space="preserve"> </w:t>
      </w:r>
      <w:r w:rsidRPr="00E3500F">
        <w:rPr>
          <w:sz w:val="22"/>
          <w:szCs w:val="22"/>
        </w:rPr>
        <w:t xml:space="preserve">, </w:t>
      </w:r>
    </w:p>
    <w:p w:rsidR="00875FA3" w:rsidRPr="00E3500F" w:rsidRDefault="000F5584" w:rsidP="00E3500F">
      <w:pPr>
        <w:widowControl w:val="0"/>
        <w:autoSpaceDE w:val="0"/>
        <w:autoSpaceDN w:val="0"/>
        <w:adjustRightInd w:val="0"/>
        <w:spacing w:before="29"/>
        <w:ind w:left="473" w:right="-23"/>
        <w:jc w:val="both"/>
        <w:rPr>
          <w:sz w:val="22"/>
          <w:szCs w:val="22"/>
          <w:u w:val="single"/>
        </w:rPr>
      </w:pPr>
      <w:r>
        <w:rPr>
          <w:sz w:val="22"/>
          <w:szCs w:val="22"/>
        </w:rPr>
        <w:t>у</w:t>
      </w:r>
      <w:r w:rsidR="00875FA3" w:rsidRPr="00E3500F">
        <w:rPr>
          <w:sz w:val="22"/>
          <w:szCs w:val="22"/>
        </w:rPr>
        <w:t>лица</w:t>
      </w:r>
      <w:r>
        <w:rPr>
          <w:sz w:val="22"/>
          <w:szCs w:val="22"/>
        </w:rPr>
        <w:t xml:space="preserve"> </w:t>
      </w:r>
      <w:r w:rsidR="00875FA3" w:rsidRPr="00E3500F">
        <w:rPr>
          <w:sz w:val="22"/>
          <w:szCs w:val="22"/>
        </w:rPr>
        <w:t>_____________________________ б</w:t>
      </w:r>
      <w:r w:rsidR="00875FA3" w:rsidRPr="00E3500F">
        <w:rPr>
          <w:spacing w:val="-1"/>
          <w:sz w:val="22"/>
          <w:szCs w:val="22"/>
        </w:rPr>
        <w:t>р</w:t>
      </w:r>
      <w:r w:rsidR="00875FA3" w:rsidRPr="00E3500F">
        <w:rPr>
          <w:sz w:val="22"/>
          <w:szCs w:val="22"/>
        </w:rPr>
        <w:t>.</w:t>
      </w:r>
      <w:r>
        <w:rPr>
          <w:sz w:val="22"/>
          <w:szCs w:val="22"/>
        </w:rPr>
        <w:t xml:space="preserve"> </w:t>
      </w:r>
      <w:r w:rsidR="00875FA3" w:rsidRPr="00E3500F">
        <w:rPr>
          <w:spacing w:val="-1"/>
          <w:sz w:val="22"/>
          <w:szCs w:val="22"/>
        </w:rPr>
        <w:t>_</w:t>
      </w:r>
      <w:r w:rsidR="00875FA3" w:rsidRPr="00E3500F">
        <w:rPr>
          <w:spacing w:val="4"/>
          <w:sz w:val="22"/>
          <w:szCs w:val="22"/>
        </w:rPr>
        <w:t>_____</w:t>
      </w:r>
      <w:r>
        <w:rPr>
          <w:spacing w:val="4"/>
          <w:sz w:val="22"/>
          <w:szCs w:val="22"/>
        </w:rPr>
        <w:t xml:space="preserve"> </w:t>
      </w:r>
      <w:r w:rsidR="00875FA3" w:rsidRPr="00E3500F">
        <w:rPr>
          <w:sz w:val="22"/>
          <w:szCs w:val="22"/>
        </w:rPr>
        <w:t>,</w:t>
      </w:r>
      <w:r w:rsidR="00875FA3" w:rsidRPr="00E3500F">
        <w:rPr>
          <w:spacing w:val="1"/>
          <w:sz w:val="22"/>
          <w:szCs w:val="22"/>
        </w:rPr>
        <w:t xml:space="preserve"> </w:t>
      </w:r>
      <w:r w:rsidR="00875FA3" w:rsidRPr="00E3500F">
        <w:rPr>
          <w:spacing w:val="-2"/>
          <w:sz w:val="22"/>
          <w:szCs w:val="22"/>
        </w:rPr>
        <w:t>м</w:t>
      </w:r>
      <w:r w:rsidR="00875FA3" w:rsidRPr="00E3500F">
        <w:rPr>
          <w:spacing w:val="-4"/>
          <w:sz w:val="22"/>
          <w:szCs w:val="22"/>
        </w:rPr>
        <w:t>а</w:t>
      </w:r>
      <w:r w:rsidR="00875FA3" w:rsidRPr="00E3500F">
        <w:rPr>
          <w:sz w:val="22"/>
          <w:szCs w:val="22"/>
        </w:rPr>
        <w:t>тич</w:t>
      </w:r>
      <w:r w:rsidR="00875FA3" w:rsidRPr="00E3500F">
        <w:rPr>
          <w:spacing w:val="-1"/>
          <w:sz w:val="22"/>
          <w:szCs w:val="22"/>
        </w:rPr>
        <w:t>н</w:t>
      </w:r>
      <w:r w:rsidR="00875FA3" w:rsidRPr="00E3500F">
        <w:rPr>
          <w:sz w:val="22"/>
          <w:szCs w:val="22"/>
        </w:rPr>
        <w:t xml:space="preserve">и </w:t>
      </w:r>
      <w:r w:rsidR="00875FA3" w:rsidRPr="00E3500F">
        <w:rPr>
          <w:spacing w:val="-1"/>
          <w:sz w:val="22"/>
          <w:szCs w:val="22"/>
        </w:rPr>
        <w:t>б</w:t>
      </w:r>
      <w:r w:rsidR="00875FA3" w:rsidRPr="00E3500F">
        <w:rPr>
          <w:spacing w:val="1"/>
          <w:sz w:val="22"/>
          <w:szCs w:val="22"/>
        </w:rPr>
        <w:t>ро</w:t>
      </w:r>
      <w:r w:rsidR="00875FA3" w:rsidRPr="00E3500F">
        <w:rPr>
          <w:sz w:val="22"/>
          <w:szCs w:val="22"/>
        </w:rPr>
        <w:t>ј</w:t>
      </w:r>
      <w:r w:rsidR="00875FA3" w:rsidRPr="00E3500F">
        <w:rPr>
          <w:spacing w:val="-2"/>
          <w:sz w:val="22"/>
          <w:szCs w:val="22"/>
        </w:rPr>
        <w:t>:</w:t>
      </w:r>
      <w:r>
        <w:rPr>
          <w:spacing w:val="-2"/>
          <w:sz w:val="22"/>
          <w:szCs w:val="22"/>
        </w:rPr>
        <w:t xml:space="preserve"> </w:t>
      </w:r>
      <w:r w:rsidR="00875FA3" w:rsidRPr="00E3500F">
        <w:rPr>
          <w:sz w:val="22"/>
          <w:szCs w:val="22"/>
          <w:u w:val="single"/>
        </w:rPr>
        <w:t xml:space="preserve">                        </w:t>
      </w:r>
      <w:r w:rsidR="00795AA8" w:rsidRPr="00E3500F">
        <w:rPr>
          <w:sz w:val="22"/>
          <w:szCs w:val="22"/>
          <w:u w:val="single"/>
        </w:rPr>
        <w:t xml:space="preserve"> </w:t>
      </w:r>
      <w:r>
        <w:rPr>
          <w:sz w:val="22"/>
          <w:szCs w:val="22"/>
          <w:u w:val="single"/>
        </w:rPr>
        <w:t xml:space="preserve">       ,</w:t>
      </w:r>
      <w:r>
        <w:rPr>
          <w:sz w:val="22"/>
          <w:szCs w:val="22"/>
        </w:rPr>
        <w:t xml:space="preserve"> </w:t>
      </w:r>
      <w:r w:rsidR="00875FA3" w:rsidRPr="00E3500F">
        <w:rPr>
          <w:sz w:val="22"/>
          <w:szCs w:val="22"/>
        </w:rPr>
        <w:t>ПИ</w:t>
      </w:r>
      <w:r w:rsidR="00875FA3" w:rsidRPr="00E3500F">
        <w:rPr>
          <w:spacing w:val="1"/>
          <w:sz w:val="22"/>
          <w:szCs w:val="22"/>
        </w:rPr>
        <w:t>Б</w:t>
      </w:r>
      <w:r w:rsidR="00875FA3" w:rsidRPr="00E3500F">
        <w:rPr>
          <w:spacing w:val="-2"/>
          <w:sz w:val="22"/>
          <w:szCs w:val="22"/>
        </w:rPr>
        <w:t>:</w:t>
      </w:r>
      <w:r>
        <w:rPr>
          <w:spacing w:val="-2"/>
          <w:sz w:val="22"/>
          <w:szCs w:val="22"/>
        </w:rPr>
        <w:t xml:space="preserve"> </w:t>
      </w:r>
      <w:r w:rsidR="00875FA3" w:rsidRPr="00E3500F">
        <w:rPr>
          <w:spacing w:val="-2"/>
          <w:sz w:val="22"/>
          <w:szCs w:val="22"/>
        </w:rPr>
        <w:t>_______________</w:t>
      </w:r>
      <w:r>
        <w:rPr>
          <w:spacing w:val="-2"/>
          <w:sz w:val="22"/>
          <w:szCs w:val="22"/>
        </w:rPr>
        <w:t xml:space="preserve"> , </w:t>
      </w:r>
      <w:r w:rsidR="00875FA3" w:rsidRPr="00E3500F">
        <w:rPr>
          <w:sz w:val="22"/>
          <w:szCs w:val="22"/>
        </w:rPr>
        <w:t>тек</w:t>
      </w:r>
      <w:r w:rsidR="00875FA3" w:rsidRPr="00E3500F">
        <w:rPr>
          <w:spacing w:val="-2"/>
          <w:sz w:val="22"/>
          <w:szCs w:val="22"/>
        </w:rPr>
        <w:t>у</w:t>
      </w:r>
      <w:r w:rsidR="00875FA3" w:rsidRPr="00E3500F">
        <w:rPr>
          <w:spacing w:val="1"/>
          <w:sz w:val="22"/>
          <w:szCs w:val="22"/>
        </w:rPr>
        <w:t>ћ</w:t>
      </w:r>
      <w:r w:rsidR="00875FA3" w:rsidRPr="00E3500F">
        <w:rPr>
          <w:sz w:val="22"/>
          <w:szCs w:val="22"/>
        </w:rPr>
        <w:t xml:space="preserve">и </w:t>
      </w:r>
      <w:r>
        <w:rPr>
          <w:sz w:val="22"/>
          <w:szCs w:val="22"/>
        </w:rPr>
        <w:t>р</w:t>
      </w:r>
      <w:r w:rsidR="00875FA3" w:rsidRPr="00E3500F">
        <w:rPr>
          <w:sz w:val="22"/>
          <w:szCs w:val="22"/>
        </w:rPr>
        <w:t>ач</w:t>
      </w:r>
      <w:r w:rsidR="00875FA3" w:rsidRPr="00E3500F">
        <w:rPr>
          <w:spacing w:val="-3"/>
          <w:sz w:val="22"/>
          <w:szCs w:val="22"/>
        </w:rPr>
        <w:t>у</w:t>
      </w:r>
      <w:r w:rsidR="00875FA3" w:rsidRPr="00E3500F">
        <w:rPr>
          <w:sz w:val="22"/>
          <w:szCs w:val="22"/>
        </w:rPr>
        <w:t>н</w:t>
      </w:r>
      <w:r>
        <w:rPr>
          <w:sz w:val="22"/>
          <w:szCs w:val="22"/>
        </w:rPr>
        <w:t xml:space="preserve"> број: </w:t>
      </w:r>
      <w:r w:rsidR="00875FA3" w:rsidRPr="00E3500F">
        <w:rPr>
          <w:sz w:val="22"/>
          <w:szCs w:val="22"/>
          <w:u w:val="single"/>
        </w:rPr>
        <w:t xml:space="preserve">                                    </w:t>
      </w:r>
      <w:r w:rsidR="00875FA3" w:rsidRPr="00E3500F">
        <w:rPr>
          <w:spacing w:val="-7"/>
          <w:sz w:val="22"/>
          <w:szCs w:val="22"/>
          <w:u w:val="single"/>
        </w:rPr>
        <w:t xml:space="preserve">                                           </w:t>
      </w:r>
      <w:r w:rsidR="00875FA3" w:rsidRPr="00E3500F">
        <w:rPr>
          <w:spacing w:val="-1"/>
          <w:sz w:val="22"/>
          <w:szCs w:val="22"/>
        </w:rPr>
        <w:t xml:space="preserve"> </w:t>
      </w:r>
      <w:r>
        <w:rPr>
          <w:spacing w:val="-1"/>
          <w:sz w:val="22"/>
          <w:szCs w:val="22"/>
        </w:rPr>
        <w:t xml:space="preserve">, отворен </w:t>
      </w:r>
      <w:r w:rsidR="00DA0E04">
        <w:rPr>
          <w:spacing w:val="-1"/>
          <w:sz w:val="22"/>
          <w:szCs w:val="22"/>
        </w:rPr>
        <w:t>к</w:t>
      </w:r>
      <w:r w:rsidR="00875FA3" w:rsidRPr="00E3500F">
        <w:rPr>
          <w:spacing w:val="-4"/>
          <w:sz w:val="22"/>
          <w:szCs w:val="22"/>
        </w:rPr>
        <w:t>о</w:t>
      </w:r>
      <w:r w:rsidR="00875FA3" w:rsidRPr="00E3500F">
        <w:rPr>
          <w:sz w:val="22"/>
          <w:szCs w:val="22"/>
        </w:rPr>
        <w:t>д</w:t>
      </w:r>
      <w:r w:rsidR="00875FA3" w:rsidRPr="00E3500F">
        <w:rPr>
          <w:spacing w:val="-1"/>
          <w:sz w:val="22"/>
          <w:szCs w:val="22"/>
        </w:rPr>
        <w:t xml:space="preserve"> </w:t>
      </w:r>
      <w:r w:rsidR="00875FA3" w:rsidRPr="00E3500F">
        <w:rPr>
          <w:spacing w:val="-5"/>
          <w:sz w:val="22"/>
          <w:szCs w:val="22"/>
        </w:rPr>
        <w:t>б</w:t>
      </w:r>
      <w:r w:rsidR="00875FA3" w:rsidRPr="00E3500F">
        <w:rPr>
          <w:spacing w:val="1"/>
          <w:sz w:val="22"/>
          <w:szCs w:val="22"/>
        </w:rPr>
        <w:t>а</w:t>
      </w:r>
      <w:r w:rsidR="00875FA3" w:rsidRPr="00E3500F">
        <w:rPr>
          <w:sz w:val="22"/>
          <w:szCs w:val="22"/>
        </w:rPr>
        <w:t>нке</w:t>
      </w:r>
      <w:r>
        <w:rPr>
          <w:sz w:val="22"/>
          <w:szCs w:val="22"/>
        </w:rPr>
        <w:t xml:space="preserve"> </w:t>
      </w:r>
      <w:r w:rsidR="00875FA3" w:rsidRPr="00E3500F">
        <w:rPr>
          <w:sz w:val="22"/>
          <w:szCs w:val="22"/>
          <w:u w:val="single"/>
        </w:rPr>
        <w:t xml:space="preserve"> </w:t>
      </w:r>
      <w:r w:rsidR="00875FA3" w:rsidRPr="00E3500F">
        <w:rPr>
          <w:sz w:val="22"/>
          <w:szCs w:val="22"/>
        </w:rPr>
        <w:t>________________________</w:t>
      </w:r>
      <w:r>
        <w:rPr>
          <w:sz w:val="22"/>
          <w:szCs w:val="22"/>
        </w:rPr>
        <w:t xml:space="preserve"> , </w:t>
      </w:r>
      <w:r w:rsidR="00875FA3" w:rsidRPr="00E3500F">
        <w:rPr>
          <w:sz w:val="22"/>
          <w:szCs w:val="22"/>
        </w:rPr>
        <w:t>к</w:t>
      </w:r>
      <w:r w:rsidR="00875FA3" w:rsidRPr="00E3500F">
        <w:rPr>
          <w:spacing w:val="1"/>
          <w:sz w:val="22"/>
          <w:szCs w:val="22"/>
        </w:rPr>
        <w:t>о</w:t>
      </w:r>
      <w:r w:rsidR="00875FA3" w:rsidRPr="00E3500F">
        <w:rPr>
          <w:spacing w:val="-6"/>
          <w:sz w:val="22"/>
          <w:szCs w:val="22"/>
        </w:rPr>
        <w:t>г</w:t>
      </w:r>
      <w:r w:rsidR="00875FA3" w:rsidRPr="00E3500F">
        <w:rPr>
          <w:sz w:val="22"/>
          <w:szCs w:val="22"/>
        </w:rPr>
        <w:t>а</w:t>
      </w:r>
      <w:r>
        <w:rPr>
          <w:sz w:val="22"/>
          <w:szCs w:val="22"/>
        </w:rPr>
        <w:t xml:space="preserve"> </w:t>
      </w:r>
      <w:r w:rsidR="00875FA3" w:rsidRPr="00E3500F">
        <w:rPr>
          <w:sz w:val="22"/>
          <w:szCs w:val="22"/>
        </w:rPr>
        <w:t>з</w:t>
      </w:r>
      <w:r w:rsidR="00875FA3" w:rsidRPr="00E3500F">
        <w:rPr>
          <w:spacing w:val="1"/>
          <w:sz w:val="22"/>
          <w:szCs w:val="22"/>
        </w:rPr>
        <w:t>а</w:t>
      </w:r>
      <w:r w:rsidR="00875FA3" w:rsidRPr="00E3500F">
        <w:rPr>
          <w:sz w:val="22"/>
          <w:szCs w:val="22"/>
        </w:rPr>
        <w:t>с</w:t>
      </w:r>
      <w:r w:rsidR="00875FA3" w:rsidRPr="00E3500F">
        <w:rPr>
          <w:spacing w:val="3"/>
          <w:sz w:val="22"/>
          <w:szCs w:val="22"/>
        </w:rPr>
        <w:t>т</w:t>
      </w:r>
      <w:r w:rsidR="00875FA3" w:rsidRPr="00E3500F">
        <w:rPr>
          <w:spacing w:val="-2"/>
          <w:sz w:val="22"/>
          <w:szCs w:val="22"/>
        </w:rPr>
        <w:t>у</w:t>
      </w:r>
      <w:r w:rsidR="00875FA3" w:rsidRPr="00E3500F">
        <w:rPr>
          <w:sz w:val="22"/>
          <w:szCs w:val="22"/>
        </w:rPr>
        <w:t>па</w:t>
      </w:r>
      <w:r w:rsidR="00795AA8" w:rsidRPr="00E3500F">
        <w:rPr>
          <w:sz w:val="22"/>
          <w:szCs w:val="22"/>
        </w:rPr>
        <w:t xml:space="preserve"> ______________________________</w:t>
      </w:r>
      <w:r w:rsidR="00875FA3" w:rsidRPr="00E3500F">
        <w:rPr>
          <w:sz w:val="22"/>
          <w:szCs w:val="22"/>
          <w:u w:val="single"/>
        </w:rPr>
        <w:t xml:space="preserve">                                                         </w:t>
      </w:r>
    </w:p>
    <w:p w:rsidR="00875FA3" w:rsidRPr="00E3500F" w:rsidRDefault="00795AA8" w:rsidP="00E3500F">
      <w:pPr>
        <w:widowControl w:val="0"/>
        <w:autoSpaceDE w:val="0"/>
        <w:autoSpaceDN w:val="0"/>
        <w:adjustRightInd w:val="0"/>
        <w:spacing w:before="29"/>
        <w:ind w:left="473" w:right="-23" w:hanging="47"/>
        <w:jc w:val="both"/>
        <w:rPr>
          <w:sz w:val="22"/>
          <w:szCs w:val="22"/>
        </w:rPr>
      </w:pPr>
      <w:r w:rsidRPr="00E3500F">
        <w:rPr>
          <w:sz w:val="22"/>
          <w:szCs w:val="22"/>
        </w:rPr>
        <w:t xml:space="preserve"> (</w:t>
      </w:r>
      <w:r w:rsidR="00875FA3" w:rsidRPr="00E3500F">
        <w:rPr>
          <w:sz w:val="22"/>
          <w:szCs w:val="22"/>
        </w:rPr>
        <w:t>у</w:t>
      </w:r>
      <w:r w:rsidR="00875FA3" w:rsidRPr="00E3500F">
        <w:rPr>
          <w:spacing w:val="-3"/>
          <w:sz w:val="22"/>
          <w:szCs w:val="22"/>
        </w:rPr>
        <w:t xml:space="preserve"> </w:t>
      </w:r>
      <w:r w:rsidR="00875FA3" w:rsidRPr="00E3500F">
        <w:rPr>
          <w:sz w:val="22"/>
          <w:szCs w:val="22"/>
        </w:rPr>
        <w:t>да</w:t>
      </w:r>
      <w:r w:rsidR="00875FA3" w:rsidRPr="00E3500F">
        <w:rPr>
          <w:spacing w:val="1"/>
          <w:sz w:val="22"/>
          <w:szCs w:val="22"/>
        </w:rPr>
        <w:t>ље</w:t>
      </w:r>
      <w:r w:rsidR="00875FA3" w:rsidRPr="00E3500F">
        <w:rPr>
          <w:sz w:val="22"/>
          <w:szCs w:val="22"/>
        </w:rPr>
        <w:t>м</w:t>
      </w:r>
      <w:r w:rsidR="00875FA3" w:rsidRPr="00E3500F">
        <w:rPr>
          <w:spacing w:val="-1"/>
          <w:sz w:val="22"/>
          <w:szCs w:val="22"/>
        </w:rPr>
        <w:t xml:space="preserve"> </w:t>
      </w:r>
      <w:r w:rsidR="00875FA3" w:rsidRPr="00E3500F">
        <w:rPr>
          <w:spacing w:val="-2"/>
          <w:sz w:val="22"/>
          <w:szCs w:val="22"/>
        </w:rPr>
        <w:t>т</w:t>
      </w:r>
      <w:r w:rsidR="00875FA3" w:rsidRPr="00E3500F">
        <w:rPr>
          <w:spacing w:val="-1"/>
          <w:sz w:val="22"/>
          <w:szCs w:val="22"/>
        </w:rPr>
        <w:t>е</w:t>
      </w:r>
      <w:r w:rsidR="00875FA3" w:rsidRPr="00E3500F">
        <w:rPr>
          <w:spacing w:val="3"/>
          <w:sz w:val="22"/>
          <w:szCs w:val="22"/>
        </w:rPr>
        <w:t>к</w:t>
      </w:r>
      <w:r w:rsidR="00875FA3" w:rsidRPr="00E3500F">
        <w:rPr>
          <w:sz w:val="22"/>
          <w:szCs w:val="22"/>
        </w:rPr>
        <w:t>с</w:t>
      </w:r>
      <w:r w:rsidR="00875FA3" w:rsidRPr="00E3500F">
        <w:rPr>
          <w:spacing w:val="3"/>
          <w:sz w:val="22"/>
          <w:szCs w:val="22"/>
        </w:rPr>
        <w:t>т</w:t>
      </w:r>
      <w:r w:rsidR="00875FA3" w:rsidRPr="00E3500F">
        <w:rPr>
          <w:spacing w:val="-1"/>
          <w:sz w:val="22"/>
          <w:szCs w:val="22"/>
        </w:rPr>
        <w:t>у</w:t>
      </w:r>
      <w:r w:rsidR="00875FA3" w:rsidRPr="00E3500F">
        <w:rPr>
          <w:sz w:val="22"/>
          <w:szCs w:val="22"/>
        </w:rPr>
        <w:t>:</w:t>
      </w:r>
      <w:r w:rsidR="003252F2">
        <w:rPr>
          <w:sz w:val="22"/>
          <w:szCs w:val="22"/>
        </w:rPr>
        <w:t xml:space="preserve"> </w:t>
      </w:r>
      <w:r w:rsidR="000F5584">
        <w:rPr>
          <w:sz w:val="22"/>
          <w:szCs w:val="22"/>
        </w:rPr>
        <w:t>п</w:t>
      </w:r>
      <w:r w:rsidR="00875FA3" w:rsidRPr="00E3500F">
        <w:rPr>
          <w:sz w:val="22"/>
          <w:szCs w:val="22"/>
        </w:rPr>
        <w:t>родавац),</w:t>
      </w:r>
      <w:r w:rsidR="00875FA3" w:rsidRPr="00E3500F">
        <w:rPr>
          <w:spacing w:val="1"/>
          <w:sz w:val="22"/>
          <w:szCs w:val="22"/>
        </w:rPr>
        <w:t xml:space="preserve"> </w:t>
      </w:r>
      <w:r w:rsidR="00875FA3" w:rsidRPr="00E3500F">
        <w:rPr>
          <w:sz w:val="22"/>
          <w:szCs w:val="22"/>
        </w:rPr>
        <w:t>са</w:t>
      </w:r>
      <w:r w:rsidR="00875FA3" w:rsidRPr="00E3500F">
        <w:rPr>
          <w:spacing w:val="1"/>
          <w:sz w:val="22"/>
          <w:szCs w:val="22"/>
        </w:rPr>
        <w:t xml:space="preserve"> </w:t>
      </w:r>
      <w:r w:rsidR="00875FA3" w:rsidRPr="00E3500F">
        <w:rPr>
          <w:sz w:val="22"/>
          <w:szCs w:val="22"/>
        </w:rPr>
        <w:t>д</w:t>
      </w:r>
      <w:r w:rsidR="00875FA3" w:rsidRPr="00E3500F">
        <w:rPr>
          <w:spacing w:val="-2"/>
          <w:sz w:val="22"/>
          <w:szCs w:val="22"/>
        </w:rPr>
        <w:t>ру</w:t>
      </w:r>
      <w:r w:rsidR="00875FA3" w:rsidRPr="00E3500F">
        <w:rPr>
          <w:spacing w:val="-6"/>
          <w:sz w:val="22"/>
          <w:szCs w:val="22"/>
        </w:rPr>
        <w:t>г</w:t>
      </w:r>
      <w:r w:rsidR="00875FA3" w:rsidRPr="00E3500F">
        <w:rPr>
          <w:sz w:val="22"/>
          <w:szCs w:val="22"/>
        </w:rPr>
        <w:t>е</w:t>
      </w:r>
      <w:r w:rsidR="00875FA3" w:rsidRPr="00E3500F">
        <w:rPr>
          <w:spacing w:val="1"/>
          <w:sz w:val="22"/>
          <w:szCs w:val="22"/>
        </w:rPr>
        <w:t xml:space="preserve"> </w:t>
      </w:r>
      <w:r w:rsidR="00875FA3" w:rsidRPr="00E3500F">
        <w:rPr>
          <w:sz w:val="22"/>
          <w:szCs w:val="22"/>
        </w:rPr>
        <w:t>с</w:t>
      </w:r>
      <w:r w:rsidR="00875FA3" w:rsidRPr="00E3500F">
        <w:rPr>
          <w:spacing w:val="1"/>
          <w:sz w:val="22"/>
          <w:szCs w:val="22"/>
        </w:rPr>
        <w:t>тра</w:t>
      </w:r>
      <w:r w:rsidR="00875FA3" w:rsidRPr="00E3500F">
        <w:rPr>
          <w:sz w:val="22"/>
          <w:szCs w:val="22"/>
        </w:rPr>
        <w:t>н</w:t>
      </w:r>
      <w:r w:rsidR="00875FA3" w:rsidRPr="00E3500F">
        <w:rPr>
          <w:spacing w:val="-2"/>
          <w:sz w:val="22"/>
          <w:szCs w:val="22"/>
        </w:rPr>
        <w:t>е</w:t>
      </w:r>
      <w:r w:rsidR="00875FA3" w:rsidRPr="00E3500F">
        <w:rPr>
          <w:sz w:val="22"/>
          <w:szCs w:val="22"/>
        </w:rPr>
        <w:t>.</w:t>
      </w:r>
    </w:p>
    <w:p w:rsidR="00875FA3" w:rsidRPr="00E3500F" w:rsidRDefault="00875FA3" w:rsidP="00E3500F">
      <w:pPr>
        <w:pStyle w:val="Default"/>
        <w:spacing w:before="120"/>
        <w:ind w:left="425" w:right="-23"/>
        <w:jc w:val="both"/>
        <w:rPr>
          <w:sz w:val="22"/>
          <w:szCs w:val="22"/>
        </w:rPr>
      </w:pPr>
      <w:r w:rsidRPr="00E3500F">
        <w:rPr>
          <w:bCs/>
          <w:i/>
          <w:iCs/>
          <w:sz w:val="22"/>
          <w:szCs w:val="22"/>
        </w:rPr>
        <w:t>са</w:t>
      </w:r>
      <w:r w:rsidR="000F5584">
        <w:rPr>
          <w:bCs/>
          <w:i/>
          <w:iCs/>
          <w:sz w:val="22"/>
          <w:szCs w:val="22"/>
        </w:rPr>
        <w:t xml:space="preserve"> </w:t>
      </w:r>
      <w:r w:rsidRPr="00E3500F">
        <w:rPr>
          <w:bCs/>
          <w:i/>
          <w:iCs/>
          <w:sz w:val="22"/>
          <w:szCs w:val="22"/>
        </w:rPr>
        <w:t>понуђачима из групе понуђача/са подизвођачима/подизвршиоцима</w:t>
      </w:r>
      <w:r w:rsidRPr="00E3500F">
        <w:rPr>
          <w:bCs/>
          <w:sz w:val="22"/>
          <w:szCs w:val="22"/>
        </w:rPr>
        <w:t xml:space="preserve">: </w:t>
      </w:r>
    </w:p>
    <w:p w:rsidR="00875FA3" w:rsidRPr="00E3500F"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E3500F" w:rsidRDefault="00490F99" w:rsidP="00E3500F">
      <w:pPr>
        <w:pStyle w:val="Default"/>
        <w:ind w:left="709" w:right="-23" w:hanging="283"/>
        <w:rPr>
          <w:bCs/>
          <w:sz w:val="22"/>
          <w:szCs w:val="22"/>
          <w:lang w:val="sr-Cyrl-CS"/>
        </w:rPr>
      </w:pPr>
      <w:r w:rsidRPr="00E3500F">
        <w:rPr>
          <w:bCs/>
          <w:sz w:val="22"/>
          <w:szCs w:val="22"/>
        </w:rPr>
        <w:t>1</w:t>
      </w:r>
      <w:r w:rsidR="00875FA3" w:rsidRPr="00E3500F">
        <w:rPr>
          <w:bCs/>
          <w:sz w:val="22"/>
          <w:szCs w:val="22"/>
        </w:rPr>
        <w:t xml:space="preserve">) </w:t>
      </w:r>
      <w:r w:rsidR="00795AA8" w:rsidRPr="00E3500F">
        <w:rPr>
          <w:bCs/>
          <w:sz w:val="22"/>
          <w:szCs w:val="22"/>
        </w:rPr>
        <w:t xml:space="preserve"> </w:t>
      </w:r>
      <w:r w:rsidR="00875FA3" w:rsidRPr="00E3500F">
        <w:rPr>
          <w:bCs/>
          <w:sz w:val="22"/>
          <w:szCs w:val="22"/>
        </w:rPr>
        <w:t>_________________________________</w:t>
      </w:r>
      <w:r w:rsidR="00795AA8" w:rsidRPr="00E3500F">
        <w:rPr>
          <w:bCs/>
          <w:sz w:val="22"/>
          <w:szCs w:val="22"/>
        </w:rPr>
        <w:t>_________</w:t>
      </w:r>
      <w:r w:rsidR="00875FA3" w:rsidRPr="00E3500F">
        <w:rPr>
          <w:bCs/>
          <w:sz w:val="22"/>
          <w:szCs w:val="22"/>
        </w:rPr>
        <w:t>__________________________________ ________________________</w:t>
      </w:r>
      <w:r w:rsidR="00795AA8" w:rsidRPr="00E3500F">
        <w:rPr>
          <w:bCs/>
          <w:sz w:val="22"/>
          <w:szCs w:val="22"/>
        </w:rPr>
        <w:t>________</w:t>
      </w:r>
      <w:r w:rsidR="00875FA3" w:rsidRPr="00E3500F">
        <w:rPr>
          <w:bCs/>
          <w:sz w:val="22"/>
          <w:szCs w:val="22"/>
        </w:rPr>
        <w:t>____________________________________________</w:t>
      </w:r>
    </w:p>
    <w:p w:rsidR="00795AA8" w:rsidRPr="00E3500F" w:rsidRDefault="00490F99" w:rsidP="00E3500F">
      <w:pPr>
        <w:pStyle w:val="Default"/>
        <w:ind w:left="709" w:right="-23" w:hanging="283"/>
        <w:rPr>
          <w:bCs/>
          <w:sz w:val="22"/>
          <w:szCs w:val="22"/>
          <w:lang w:val="sr-Cyrl-CS"/>
        </w:rPr>
      </w:pPr>
      <w:r w:rsidRPr="00E3500F">
        <w:rPr>
          <w:bCs/>
          <w:sz w:val="22"/>
          <w:szCs w:val="22"/>
        </w:rPr>
        <w:t>2</w:t>
      </w:r>
      <w:r w:rsidR="00875FA3" w:rsidRPr="00E3500F">
        <w:rPr>
          <w:bCs/>
          <w:sz w:val="22"/>
          <w:szCs w:val="22"/>
        </w:rPr>
        <w:t xml:space="preserve">) </w:t>
      </w:r>
      <w:r w:rsidR="00795AA8" w:rsidRPr="00E3500F">
        <w:rPr>
          <w:bCs/>
          <w:sz w:val="22"/>
          <w:szCs w:val="22"/>
        </w:rPr>
        <w:t xml:space="preserve"> ____________________________________________________________________________  ____________________________________________________________________________</w:t>
      </w:r>
    </w:p>
    <w:p w:rsidR="00795AA8" w:rsidRPr="00E3500F" w:rsidRDefault="00795AA8" w:rsidP="00E3500F">
      <w:pPr>
        <w:pStyle w:val="Default"/>
        <w:ind w:left="142" w:right="-23"/>
        <w:jc w:val="both"/>
        <w:rPr>
          <w:i/>
          <w:iCs/>
          <w:sz w:val="22"/>
          <w:szCs w:val="22"/>
        </w:rPr>
      </w:pPr>
    </w:p>
    <w:p w:rsidR="00875FA3" w:rsidRPr="00E3500F" w:rsidRDefault="00875FA3" w:rsidP="00E3500F">
      <w:pPr>
        <w:pStyle w:val="Default"/>
        <w:ind w:left="426" w:right="-23"/>
        <w:jc w:val="both"/>
        <w:rPr>
          <w:i/>
          <w:iCs/>
          <w:sz w:val="22"/>
          <w:szCs w:val="22"/>
          <w:lang w:val="sr-Cyrl-CS"/>
        </w:rPr>
      </w:pPr>
      <w:r w:rsidRPr="00E3500F">
        <w:rPr>
          <w:i/>
          <w:iCs/>
          <w:sz w:val="22"/>
          <w:szCs w:val="22"/>
        </w:rPr>
        <w:t>(ако</w:t>
      </w:r>
      <w:r w:rsidR="000F5584">
        <w:rPr>
          <w:i/>
          <w:iCs/>
          <w:sz w:val="22"/>
          <w:szCs w:val="22"/>
        </w:rPr>
        <w:t xml:space="preserve"> п</w:t>
      </w:r>
      <w:r w:rsidRPr="00E3500F">
        <w:rPr>
          <w:i/>
          <w:iCs/>
          <w:sz w:val="22"/>
          <w:szCs w:val="22"/>
        </w:rPr>
        <w:t xml:space="preserve">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E3500F" w:rsidRDefault="00875FA3" w:rsidP="00E3500F">
      <w:pPr>
        <w:widowControl w:val="0"/>
        <w:autoSpaceDE w:val="0"/>
        <w:autoSpaceDN w:val="0"/>
        <w:adjustRightInd w:val="0"/>
        <w:spacing w:line="200" w:lineRule="exact"/>
        <w:ind w:right="-23"/>
        <w:jc w:val="both"/>
        <w:rPr>
          <w:sz w:val="22"/>
          <w:szCs w:val="22"/>
        </w:rPr>
      </w:pPr>
    </w:p>
    <w:p w:rsidR="00875FA3" w:rsidRPr="00E3500F" w:rsidRDefault="00875FA3" w:rsidP="00E3500F">
      <w:pPr>
        <w:pStyle w:val="Default"/>
        <w:spacing w:before="120" w:after="120"/>
        <w:ind w:right="-23"/>
        <w:contextualSpacing/>
        <w:jc w:val="both"/>
        <w:rPr>
          <w:sz w:val="22"/>
          <w:szCs w:val="22"/>
        </w:rPr>
      </w:pPr>
      <w:r w:rsidRPr="00E3500F">
        <w:rPr>
          <w:sz w:val="22"/>
          <w:szCs w:val="22"/>
        </w:rPr>
        <w:t xml:space="preserve">Уговорне стране констатују: </w:t>
      </w:r>
    </w:p>
    <w:p w:rsidR="00795AA8" w:rsidRPr="00E3500F" w:rsidRDefault="00795AA8" w:rsidP="00E3500F">
      <w:pPr>
        <w:pStyle w:val="Default"/>
        <w:spacing w:before="120" w:after="120"/>
        <w:ind w:right="-23"/>
        <w:contextualSpacing/>
        <w:jc w:val="both"/>
        <w:rPr>
          <w:sz w:val="22"/>
          <w:szCs w:val="22"/>
        </w:rPr>
      </w:pPr>
    </w:p>
    <w:p w:rsidR="00875FA3" w:rsidRPr="00E3500F" w:rsidRDefault="00875FA3" w:rsidP="00E3500F">
      <w:pPr>
        <w:pStyle w:val="Default"/>
        <w:spacing w:before="240"/>
        <w:ind w:right="-23"/>
        <w:contextualSpacing/>
        <w:jc w:val="both"/>
        <w:rPr>
          <w:sz w:val="22"/>
          <w:szCs w:val="22"/>
        </w:rPr>
      </w:pPr>
      <w:r w:rsidRPr="00E3500F">
        <w:rPr>
          <w:sz w:val="22"/>
          <w:szCs w:val="22"/>
        </w:rPr>
        <w:t>- да је Купац на основу чл. 39, и 61. Закона о јавним набавкама („Службени гласник РС“, бр</w:t>
      </w:r>
      <w:r w:rsidR="000F5584">
        <w:rPr>
          <w:sz w:val="22"/>
          <w:szCs w:val="22"/>
        </w:rPr>
        <w:t>.</w:t>
      </w:r>
      <w:r w:rsidRPr="00E3500F">
        <w:rPr>
          <w:sz w:val="22"/>
          <w:szCs w:val="22"/>
        </w:rPr>
        <w:t xml:space="preserve"> </w:t>
      </w:r>
      <w:r w:rsidR="00DA0E04" w:rsidRPr="003B7EB6">
        <w:rPr>
          <w:spacing w:val="-2"/>
          <w:sz w:val="22"/>
          <w:szCs w:val="22"/>
        </w:rPr>
        <w:t>124/2012, 14/2015 и 68/2015</w:t>
      </w:r>
      <w:r w:rsidRPr="00E3500F">
        <w:rPr>
          <w:sz w:val="22"/>
          <w:szCs w:val="22"/>
        </w:rPr>
        <w:t xml:space="preserve"> - у даљем тексту: Закон), на основу позива за подношење понуда који је објављен на Порталу јавних набавки </w:t>
      </w:r>
      <w:r w:rsidRPr="00A31219">
        <w:rPr>
          <w:sz w:val="22"/>
          <w:szCs w:val="22"/>
        </w:rPr>
        <w:t xml:space="preserve">дана </w:t>
      </w:r>
      <w:r w:rsidR="007D4DF0" w:rsidRPr="00A31219">
        <w:rPr>
          <w:sz w:val="22"/>
          <w:szCs w:val="22"/>
        </w:rPr>
        <w:t>11</w:t>
      </w:r>
      <w:r w:rsidRPr="00A31219">
        <w:rPr>
          <w:color w:val="auto"/>
          <w:sz w:val="22"/>
          <w:szCs w:val="22"/>
        </w:rPr>
        <w:t>.0</w:t>
      </w:r>
      <w:r w:rsidR="000F5584" w:rsidRPr="00A31219">
        <w:rPr>
          <w:color w:val="auto"/>
          <w:sz w:val="22"/>
          <w:szCs w:val="22"/>
        </w:rPr>
        <w:t>4</w:t>
      </w:r>
      <w:r w:rsidRPr="00A31219">
        <w:rPr>
          <w:color w:val="auto"/>
          <w:sz w:val="22"/>
          <w:szCs w:val="22"/>
        </w:rPr>
        <w:t>.201</w:t>
      </w:r>
      <w:r w:rsidR="000F5584" w:rsidRPr="00A31219">
        <w:rPr>
          <w:color w:val="auto"/>
          <w:sz w:val="22"/>
          <w:szCs w:val="22"/>
        </w:rPr>
        <w:t>7</w:t>
      </w:r>
      <w:r w:rsidRPr="00A31219">
        <w:rPr>
          <w:sz w:val="22"/>
          <w:szCs w:val="22"/>
        </w:rPr>
        <w:t>. године, спровео</w:t>
      </w:r>
      <w:r w:rsidRPr="00E3500F">
        <w:rPr>
          <w:sz w:val="22"/>
          <w:szCs w:val="22"/>
        </w:rPr>
        <w:t xml:space="preserve"> поступак за јавну набавку добара Горив</w:t>
      </w:r>
      <w:r w:rsidR="00AD6E2B">
        <w:rPr>
          <w:sz w:val="22"/>
          <w:szCs w:val="22"/>
        </w:rPr>
        <w:t>о за моторна возила</w:t>
      </w:r>
      <w:r w:rsidRPr="00E3500F">
        <w:rPr>
          <w:sz w:val="22"/>
          <w:szCs w:val="22"/>
        </w:rPr>
        <w:t>, у поступку јавне набавке мале вредности ЈНМВ број 1</w:t>
      </w:r>
      <w:r w:rsidR="00DA0E04">
        <w:rPr>
          <w:sz w:val="22"/>
          <w:szCs w:val="22"/>
        </w:rPr>
        <w:t>1</w:t>
      </w:r>
      <w:r w:rsidR="00AD6E2B">
        <w:rPr>
          <w:sz w:val="22"/>
          <w:szCs w:val="22"/>
        </w:rPr>
        <w:t>1</w:t>
      </w:r>
      <w:r w:rsidR="00DA0E04">
        <w:rPr>
          <w:sz w:val="22"/>
          <w:szCs w:val="22"/>
        </w:rPr>
        <w:t>/201</w:t>
      </w:r>
      <w:r w:rsidR="00AD6E2B">
        <w:rPr>
          <w:sz w:val="22"/>
          <w:szCs w:val="22"/>
        </w:rPr>
        <w:t>7</w:t>
      </w:r>
      <w:r w:rsidRPr="00E3500F">
        <w:rPr>
          <w:sz w:val="22"/>
          <w:szCs w:val="22"/>
        </w:rPr>
        <w:t xml:space="preserve">; </w:t>
      </w:r>
    </w:p>
    <w:p w:rsidR="00875FA3" w:rsidRPr="00E3500F" w:rsidRDefault="00875FA3" w:rsidP="00E3500F">
      <w:pPr>
        <w:pStyle w:val="Default"/>
        <w:spacing w:before="120"/>
        <w:ind w:right="-23"/>
        <w:contextualSpacing/>
        <w:jc w:val="both"/>
        <w:rPr>
          <w:sz w:val="22"/>
          <w:szCs w:val="22"/>
        </w:rPr>
      </w:pPr>
      <w:r w:rsidRPr="00E3500F">
        <w:rPr>
          <w:sz w:val="22"/>
          <w:szCs w:val="22"/>
        </w:rPr>
        <w:t>- да ј</w:t>
      </w:r>
      <w:r w:rsidR="00DA0E04">
        <w:rPr>
          <w:sz w:val="22"/>
          <w:szCs w:val="22"/>
        </w:rPr>
        <w:t xml:space="preserve">е </w:t>
      </w:r>
      <w:r w:rsidR="00AD6E2B">
        <w:rPr>
          <w:sz w:val="22"/>
          <w:szCs w:val="22"/>
        </w:rPr>
        <w:t>п</w:t>
      </w:r>
      <w:r w:rsidR="00DA0E04">
        <w:rPr>
          <w:sz w:val="22"/>
          <w:szCs w:val="22"/>
        </w:rPr>
        <w:t>родавац дана ____________</w:t>
      </w:r>
      <w:r w:rsidR="00AD6E2B">
        <w:rPr>
          <w:sz w:val="22"/>
          <w:szCs w:val="22"/>
        </w:rPr>
        <w:t xml:space="preserve"> </w:t>
      </w:r>
      <w:r w:rsidR="00DA0E04">
        <w:rPr>
          <w:sz w:val="22"/>
          <w:szCs w:val="22"/>
        </w:rPr>
        <w:t>201</w:t>
      </w:r>
      <w:r w:rsidR="00AD6E2B">
        <w:rPr>
          <w:sz w:val="22"/>
          <w:szCs w:val="22"/>
        </w:rPr>
        <w:t>7</w:t>
      </w:r>
      <w:r w:rsidRPr="00E3500F">
        <w:rPr>
          <w:sz w:val="22"/>
          <w:szCs w:val="22"/>
        </w:rPr>
        <w:t>. године, доставио понуду број</w:t>
      </w:r>
      <w:r w:rsidR="00AD6E2B">
        <w:rPr>
          <w:sz w:val="22"/>
          <w:szCs w:val="22"/>
        </w:rPr>
        <w:t>:</w:t>
      </w:r>
      <w:r w:rsidRPr="00E3500F">
        <w:rPr>
          <w:sz w:val="22"/>
          <w:szCs w:val="22"/>
        </w:rPr>
        <w:t xml:space="preserve"> ____________________, која у потпуности испуњава захтеве </w:t>
      </w:r>
      <w:r w:rsidR="00AD6E2B">
        <w:rPr>
          <w:sz w:val="22"/>
          <w:szCs w:val="22"/>
        </w:rPr>
        <w:t>к</w:t>
      </w:r>
      <w:r w:rsidRPr="00E3500F">
        <w:rPr>
          <w:sz w:val="22"/>
          <w:szCs w:val="22"/>
        </w:rPr>
        <w:t xml:space="preserve">упца из конкурсне документације и саставни је део овог уговора; </w:t>
      </w:r>
    </w:p>
    <w:p w:rsidR="00875FA3" w:rsidRPr="00E3500F" w:rsidRDefault="00875FA3" w:rsidP="00E3500F">
      <w:pPr>
        <w:pStyle w:val="Default"/>
        <w:spacing w:before="120"/>
        <w:ind w:right="-23"/>
        <w:contextualSpacing/>
        <w:jc w:val="both"/>
        <w:rPr>
          <w:sz w:val="22"/>
          <w:szCs w:val="22"/>
        </w:rPr>
      </w:pPr>
      <w:r w:rsidRPr="00E3500F">
        <w:rPr>
          <w:sz w:val="22"/>
          <w:szCs w:val="22"/>
        </w:rPr>
        <w:t xml:space="preserve">- да је </w:t>
      </w:r>
      <w:r w:rsidR="00AD6E2B">
        <w:rPr>
          <w:sz w:val="22"/>
          <w:szCs w:val="22"/>
        </w:rPr>
        <w:t>к</w:t>
      </w:r>
      <w:r w:rsidRPr="00E3500F">
        <w:rPr>
          <w:sz w:val="22"/>
          <w:szCs w:val="22"/>
        </w:rPr>
        <w:t xml:space="preserve">упац у складу са чланом 108. став 1. Закона, на основу понуде </w:t>
      </w:r>
      <w:r w:rsidR="00AD6E2B">
        <w:rPr>
          <w:sz w:val="22"/>
          <w:szCs w:val="22"/>
        </w:rPr>
        <w:t>п</w:t>
      </w:r>
      <w:r w:rsidRPr="00E3500F">
        <w:rPr>
          <w:sz w:val="22"/>
          <w:szCs w:val="22"/>
        </w:rPr>
        <w:t>родавца и Одлуке о додели уговора број:</w:t>
      </w:r>
      <w:r w:rsidR="00AD6E2B">
        <w:rPr>
          <w:sz w:val="22"/>
          <w:szCs w:val="22"/>
        </w:rPr>
        <w:t xml:space="preserve"> </w:t>
      </w:r>
      <w:r w:rsidRPr="00E3500F">
        <w:rPr>
          <w:sz w:val="22"/>
          <w:szCs w:val="22"/>
        </w:rPr>
        <w:t>____________ од __________201</w:t>
      </w:r>
      <w:r w:rsidR="00AD6E2B">
        <w:rPr>
          <w:sz w:val="22"/>
          <w:szCs w:val="22"/>
        </w:rPr>
        <w:t>7</w:t>
      </w:r>
      <w:r w:rsidRPr="00E3500F">
        <w:rPr>
          <w:sz w:val="22"/>
          <w:szCs w:val="22"/>
        </w:rPr>
        <w:t xml:space="preserve">. године, изабрао </w:t>
      </w:r>
      <w:r w:rsidR="00AD6E2B">
        <w:rPr>
          <w:sz w:val="22"/>
          <w:szCs w:val="22"/>
        </w:rPr>
        <w:t>п</w:t>
      </w:r>
      <w:r w:rsidRPr="00E3500F">
        <w:rPr>
          <w:sz w:val="22"/>
          <w:szCs w:val="22"/>
        </w:rPr>
        <w:t xml:space="preserve">родавца за испоруку предметних добара. </w:t>
      </w:r>
    </w:p>
    <w:p w:rsidR="00875FA3" w:rsidRPr="00AD6E2B" w:rsidRDefault="00875FA3" w:rsidP="00E3500F">
      <w:pPr>
        <w:pStyle w:val="Default"/>
        <w:ind w:right="-23"/>
        <w:jc w:val="center"/>
        <w:rPr>
          <w:b/>
          <w:bCs/>
          <w:sz w:val="22"/>
          <w:szCs w:val="22"/>
        </w:rPr>
      </w:pPr>
      <w:r w:rsidRPr="00AD6E2B">
        <w:rPr>
          <w:b/>
          <w:bCs/>
          <w:sz w:val="22"/>
          <w:szCs w:val="22"/>
        </w:rPr>
        <w:t>Члан 1.</w:t>
      </w:r>
    </w:p>
    <w:p w:rsidR="00875FA3" w:rsidRDefault="00875FA3" w:rsidP="00AD6E2B">
      <w:pPr>
        <w:ind w:right="-23"/>
        <w:jc w:val="both"/>
        <w:rPr>
          <w:sz w:val="22"/>
          <w:szCs w:val="22"/>
        </w:rPr>
      </w:pPr>
      <w:r w:rsidRPr="00E3500F">
        <w:rPr>
          <w:sz w:val="22"/>
          <w:szCs w:val="22"/>
          <w:lang w:val="sr-Cyrl-CS"/>
        </w:rPr>
        <w:t xml:space="preserve">Предмет овог уговора је </w:t>
      </w:r>
      <w:r w:rsidRPr="00E3500F">
        <w:rPr>
          <w:sz w:val="22"/>
          <w:szCs w:val="22"/>
        </w:rPr>
        <w:t xml:space="preserve">куповина горива </w:t>
      </w:r>
      <w:r w:rsidR="00AD6E2B">
        <w:rPr>
          <w:sz w:val="22"/>
          <w:szCs w:val="22"/>
        </w:rPr>
        <w:t>за моторна возила</w:t>
      </w:r>
      <w:r w:rsidRPr="00E3500F">
        <w:rPr>
          <w:sz w:val="22"/>
          <w:szCs w:val="22"/>
        </w:rPr>
        <w:t xml:space="preserve">и то: </w:t>
      </w:r>
      <w:r w:rsidR="003A2FB6">
        <w:rPr>
          <w:sz w:val="22"/>
          <w:szCs w:val="22"/>
        </w:rPr>
        <w:t xml:space="preserve">безоловни моторни бензин </w:t>
      </w:r>
      <w:r w:rsidRPr="00E3500F">
        <w:rPr>
          <w:sz w:val="22"/>
          <w:szCs w:val="22"/>
        </w:rPr>
        <w:t>„</w:t>
      </w:r>
      <w:r w:rsidR="00991B0F" w:rsidRPr="00E3500F">
        <w:rPr>
          <w:iCs/>
          <w:sz w:val="22"/>
          <w:szCs w:val="22"/>
        </w:rPr>
        <w:t xml:space="preserve"> Евро</w:t>
      </w:r>
      <w:r w:rsidR="00DA0E04">
        <w:rPr>
          <w:iCs/>
          <w:sz w:val="22"/>
          <w:szCs w:val="22"/>
        </w:rPr>
        <w:t xml:space="preserve"> </w:t>
      </w:r>
      <w:r w:rsidR="00991B0F" w:rsidRPr="00E3500F">
        <w:rPr>
          <w:iCs/>
          <w:sz w:val="22"/>
          <w:szCs w:val="22"/>
        </w:rPr>
        <w:t>премијум БМБ 95</w:t>
      </w:r>
      <w:r w:rsidRPr="00E3500F">
        <w:rPr>
          <w:sz w:val="22"/>
          <w:szCs w:val="22"/>
        </w:rPr>
        <w:t xml:space="preserve">“ и </w:t>
      </w:r>
      <w:r w:rsidR="003A2FB6">
        <w:rPr>
          <w:sz w:val="22"/>
          <w:szCs w:val="22"/>
        </w:rPr>
        <w:t xml:space="preserve">гасног уља </w:t>
      </w:r>
      <w:r w:rsidRPr="00E3500F">
        <w:rPr>
          <w:sz w:val="22"/>
          <w:szCs w:val="22"/>
        </w:rPr>
        <w:t>„Евро дизел“ , н</w:t>
      </w:r>
      <w:r w:rsidRPr="00E3500F">
        <w:rPr>
          <w:sz w:val="22"/>
          <w:szCs w:val="22"/>
          <w:lang w:val="sr-Cyrl-CS"/>
        </w:rPr>
        <w:t xml:space="preserve">а бензинским  станицама - малопродајним објектима </w:t>
      </w:r>
      <w:r w:rsidR="00AD6E2B">
        <w:rPr>
          <w:sz w:val="22"/>
          <w:szCs w:val="22"/>
          <w:lang w:val="sr-Cyrl-CS"/>
        </w:rPr>
        <w:t>п</w:t>
      </w:r>
      <w:r w:rsidRPr="00E3500F">
        <w:rPr>
          <w:sz w:val="22"/>
          <w:szCs w:val="22"/>
          <w:lang w:val="sr-Cyrl-CS"/>
        </w:rPr>
        <w:t>родавца</w:t>
      </w:r>
      <w:r w:rsidRPr="00E3500F">
        <w:rPr>
          <w:sz w:val="22"/>
          <w:szCs w:val="22"/>
        </w:rPr>
        <w:t>,</w:t>
      </w:r>
      <w:r w:rsidRPr="00E3500F">
        <w:rPr>
          <w:sz w:val="22"/>
          <w:szCs w:val="22"/>
          <w:lang w:val="sr-Cyrl-CS"/>
        </w:rPr>
        <w:t xml:space="preserve"> а за службена возила </w:t>
      </w:r>
      <w:r w:rsidR="00AD6E2B">
        <w:rPr>
          <w:sz w:val="22"/>
          <w:szCs w:val="22"/>
          <w:lang w:val="sr-Cyrl-CS"/>
        </w:rPr>
        <w:t>к</w:t>
      </w:r>
      <w:r w:rsidRPr="00E3500F">
        <w:rPr>
          <w:sz w:val="22"/>
          <w:szCs w:val="22"/>
          <w:lang w:val="sr-Cyrl-CS"/>
        </w:rPr>
        <w:t>упца.</w:t>
      </w:r>
      <w:r w:rsidRPr="00E3500F">
        <w:rPr>
          <w:sz w:val="22"/>
          <w:szCs w:val="22"/>
        </w:rPr>
        <w:t xml:space="preserve"> </w:t>
      </w:r>
    </w:p>
    <w:p w:rsidR="00FD3493" w:rsidRDefault="00FD3493" w:rsidP="00AD6E2B">
      <w:pPr>
        <w:pStyle w:val="Default"/>
        <w:tabs>
          <w:tab w:val="left" w:pos="0"/>
        </w:tabs>
        <w:jc w:val="both"/>
        <w:rPr>
          <w:rFonts w:eastAsia="TimesNewRoman"/>
          <w:sz w:val="22"/>
          <w:szCs w:val="22"/>
        </w:rPr>
      </w:pPr>
      <w:r w:rsidRPr="00E0661B">
        <w:rPr>
          <w:sz w:val="22"/>
          <w:szCs w:val="22"/>
        </w:rPr>
        <w:t xml:space="preserve">Техничке карактеристике безоловног моторног бензина </w:t>
      </w:r>
      <w:r w:rsidRPr="00E0661B">
        <w:rPr>
          <w:iCs/>
          <w:sz w:val="22"/>
          <w:szCs w:val="22"/>
          <w:lang w:val="sr-Cyrl-CS"/>
        </w:rPr>
        <w:t xml:space="preserve">„Евро премијим БМБ 95“ </w:t>
      </w:r>
      <w:r w:rsidRPr="00E0661B">
        <w:rPr>
          <w:rFonts w:eastAsia="TimesNewRoman"/>
          <w:sz w:val="22"/>
          <w:szCs w:val="22"/>
        </w:rPr>
        <w:t xml:space="preserve">утврђене </w:t>
      </w:r>
      <w:r>
        <w:rPr>
          <w:rFonts w:eastAsia="TimesNewRoman"/>
          <w:sz w:val="22"/>
          <w:szCs w:val="22"/>
        </w:rPr>
        <w:t xml:space="preserve">су </w:t>
      </w:r>
      <w:r w:rsidRPr="00E0661B">
        <w:rPr>
          <w:rFonts w:eastAsia="TimesNewRoman"/>
          <w:sz w:val="22"/>
          <w:szCs w:val="22"/>
        </w:rPr>
        <w:t>стандардом SRPS EN 228:2014.</w:t>
      </w:r>
    </w:p>
    <w:p w:rsidR="00FD3493" w:rsidRPr="00FD3493" w:rsidRDefault="00FD3493" w:rsidP="00AD6E2B">
      <w:pPr>
        <w:pStyle w:val="Default"/>
        <w:tabs>
          <w:tab w:val="left" w:pos="0"/>
        </w:tabs>
        <w:jc w:val="both"/>
        <w:rPr>
          <w:sz w:val="22"/>
          <w:szCs w:val="22"/>
        </w:rPr>
      </w:pPr>
      <w:r w:rsidRPr="00E0661B">
        <w:rPr>
          <w:rFonts w:eastAsia="TimesNewRoman"/>
          <w:sz w:val="22"/>
          <w:szCs w:val="22"/>
        </w:rPr>
        <w:t>Т</w:t>
      </w:r>
      <w:r w:rsidRPr="00E0661B">
        <w:rPr>
          <w:sz w:val="22"/>
          <w:szCs w:val="22"/>
        </w:rPr>
        <w:t xml:space="preserve">ехничке карактеристике </w:t>
      </w:r>
      <w:r w:rsidR="003A2FB6">
        <w:rPr>
          <w:sz w:val="22"/>
          <w:szCs w:val="22"/>
        </w:rPr>
        <w:t xml:space="preserve">гасног уља </w:t>
      </w:r>
      <w:r w:rsidRPr="00E0661B">
        <w:rPr>
          <w:sz w:val="22"/>
          <w:szCs w:val="22"/>
        </w:rPr>
        <w:t>„</w:t>
      </w:r>
      <w:r w:rsidRPr="00E0661B">
        <w:rPr>
          <w:rStyle w:val="st1"/>
          <w:bCs/>
          <w:sz w:val="22"/>
          <w:szCs w:val="22"/>
        </w:rPr>
        <w:t>Евро дизел“</w:t>
      </w:r>
      <w:r w:rsidRPr="00E0661B">
        <w:rPr>
          <w:rStyle w:val="st1"/>
          <w:color w:val="545454"/>
          <w:sz w:val="22"/>
          <w:szCs w:val="22"/>
        </w:rPr>
        <w:t xml:space="preserve"> </w:t>
      </w:r>
      <w:r w:rsidRPr="00E0661B">
        <w:rPr>
          <w:rFonts w:eastAsia="TimesNewRoman"/>
          <w:sz w:val="22"/>
          <w:szCs w:val="22"/>
        </w:rPr>
        <w:t xml:space="preserve">утврђене </w:t>
      </w:r>
      <w:r>
        <w:rPr>
          <w:rFonts w:eastAsia="TimesNewRoman"/>
          <w:sz w:val="22"/>
          <w:szCs w:val="22"/>
        </w:rPr>
        <w:t xml:space="preserve">су </w:t>
      </w:r>
      <w:r w:rsidRPr="00E0661B">
        <w:rPr>
          <w:rFonts w:eastAsia="TimesNewRoman"/>
          <w:sz w:val="22"/>
          <w:szCs w:val="22"/>
        </w:rPr>
        <w:t>стандардом SRPS EN 590:2014</w:t>
      </w:r>
      <w:r>
        <w:rPr>
          <w:rFonts w:eastAsia="TimesNewRoman"/>
          <w:sz w:val="22"/>
          <w:szCs w:val="22"/>
        </w:rPr>
        <w:t>.</w:t>
      </w:r>
    </w:p>
    <w:p w:rsidR="00FD3493" w:rsidRPr="007D4DF0" w:rsidRDefault="00FD3493" w:rsidP="00AD6E2B">
      <w:pPr>
        <w:pStyle w:val="Default"/>
        <w:tabs>
          <w:tab w:val="left" w:pos="0"/>
        </w:tabs>
        <w:jc w:val="both"/>
        <w:rPr>
          <w:iCs/>
          <w:sz w:val="22"/>
          <w:szCs w:val="22"/>
          <w:lang w:val="sr-Cyrl-CS"/>
        </w:rPr>
      </w:pPr>
      <w:r w:rsidRPr="007D4DF0">
        <w:rPr>
          <w:iCs/>
          <w:sz w:val="22"/>
          <w:szCs w:val="22"/>
          <w:lang w:val="sr-Cyrl-CS"/>
        </w:rPr>
        <w:t>Квалитет добара утврђен је</w:t>
      </w:r>
      <w:r w:rsidR="007D4DF0" w:rsidRPr="007D4DF0">
        <w:rPr>
          <w:iCs/>
          <w:sz w:val="22"/>
          <w:szCs w:val="22"/>
          <w:lang w:val="sr-Cyrl-CS"/>
        </w:rPr>
        <w:t xml:space="preserve"> </w:t>
      </w:r>
      <w:r w:rsidR="007D4DF0" w:rsidRPr="007D4DF0">
        <w:rPr>
          <w:sz w:val="22"/>
          <w:szCs w:val="22"/>
        </w:rPr>
        <w:t>Правилник</w:t>
      </w:r>
      <w:r w:rsidR="007D4DF0">
        <w:rPr>
          <w:sz w:val="22"/>
          <w:szCs w:val="22"/>
        </w:rPr>
        <w:t>ом</w:t>
      </w:r>
      <w:r w:rsidR="007D4DF0" w:rsidRPr="007D4DF0">
        <w:rPr>
          <w:sz w:val="22"/>
          <w:szCs w:val="22"/>
        </w:rPr>
        <w:t xml:space="preserve"> о измени Правилника о техничким и другим захтевима за течна горива нафтног порекла („Службени гласник РС“ бр. 106/16)</w:t>
      </w:r>
      <w:r w:rsidRPr="007D4DF0">
        <w:rPr>
          <w:iCs/>
          <w:sz w:val="22"/>
          <w:szCs w:val="22"/>
          <w:lang w:val="sr-Cyrl-CS"/>
        </w:rPr>
        <w:t xml:space="preserve">. </w:t>
      </w:r>
    </w:p>
    <w:p w:rsidR="00FD3493" w:rsidRPr="007D4DF0" w:rsidRDefault="00AD6E2B" w:rsidP="00AD6E2B">
      <w:pPr>
        <w:pStyle w:val="Default"/>
        <w:tabs>
          <w:tab w:val="left" w:pos="0"/>
        </w:tabs>
        <w:jc w:val="both"/>
        <w:rPr>
          <w:iCs/>
          <w:sz w:val="22"/>
          <w:szCs w:val="22"/>
          <w:lang w:val="sr-Cyrl-CS"/>
        </w:rPr>
      </w:pPr>
      <w:r w:rsidRPr="007D4DF0">
        <w:rPr>
          <w:sz w:val="22"/>
          <w:szCs w:val="22"/>
        </w:rPr>
        <w:t>Продавац</w:t>
      </w:r>
      <w:r w:rsidR="00FD3493" w:rsidRPr="007D4DF0">
        <w:rPr>
          <w:sz w:val="22"/>
          <w:szCs w:val="22"/>
        </w:rPr>
        <w:t xml:space="preserve"> је дужан да обезбеди праћење квалитета горива пре стављања у промет.</w:t>
      </w:r>
    </w:p>
    <w:p w:rsidR="00FD3493" w:rsidRPr="007D4DF0" w:rsidRDefault="00FD3493" w:rsidP="00AD6E2B">
      <w:pPr>
        <w:pStyle w:val="Default"/>
        <w:tabs>
          <w:tab w:val="left" w:pos="0"/>
        </w:tabs>
        <w:jc w:val="both"/>
        <w:rPr>
          <w:sz w:val="22"/>
          <w:szCs w:val="22"/>
        </w:rPr>
      </w:pPr>
      <w:r w:rsidRPr="007D4DF0">
        <w:rPr>
          <w:sz w:val="22"/>
          <w:szCs w:val="22"/>
        </w:rPr>
        <w:t>Испорука горива и утврђивање преузете количине горива се врши уређајима одобрених типова од стране Дирекције за мере и драгоцeне метале.</w:t>
      </w:r>
    </w:p>
    <w:p w:rsidR="00AD6E2B" w:rsidRPr="007D4DF0" w:rsidRDefault="00AD6E2B" w:rsidP="00AD6E2B">
      <w:pPr>
        <w:pStyle w:val="Default"/>
        <w:tabs>
          <w:tab w:val="left" w:pos="0"/>
        </w:tabs>
        <w:jc w:val="both"/>
        <w:rPr>
          <w:sz w:val="22"/>
          <w:szCs w:val="22"/>
        </w:rPr>
      </w:pPr>
    </w:p>
    <w:p w:rsidR="00875FA3" w:rsidRPr="00AD6E2B" w:rsidRDefault="00875FA3" w:rsidP="00AD6E2B">
      <w:pPr>
        <w:ind w:right="-23"/>
        <w:jc w:val="center"/>
        <w:rPr>
          <w:b/>
          <w:sz w:val="22"/>
          <w:szCs w:val="22"/>
          <w:lang w:val="sl-SI"/>
        </w:rPr>
      </w:pPr>
      <w:r w:rsidRPr="00AD6E2B">
        <w:rPr>
          <w:b/>
          <w:sz w:val="22"/>
          <w:szCs w:val="22"/>
        </w:rPr>
        <w:t>Члан 2</w:t>
      </w:r>
      <w:r w:rsidRPr="00AD6E2B">
        <w:rPr>
          <w:b/>
          <w:sz w:val="22"/>
          <w:szCs w:val="22"/>
          <w:lang w:val="sl-SI"/>
        </w:rPr>
        <w:t>.</w:t>
      </w:r>
    </w:p>
    <w:p w:rsidR="00875FA3" w:rsidRPr="00E3500F" w:rsidRDefault="00875FA3" w:rsidP="00E3500F">
      <w:pPr>
        <w:ind w:right="-23"/>
        <w:jc w:val="both"/>
        <w:rPr>
          <w:sz w:val="22"/>
          <w:szCs w:val="22"/>
        </w:rPr>
      </w:pPr>
      <w:r w:rsidRPr="00E3500F">
        <w:rPr>
          <w:sz w:val="22"/>
          <w:szCs w:val="22"/>
        </w:rPr>
        <w:t xml:space="preserve">Укупан износ средстава за куповину горива по овом уговору је </w:t>
      </w:r>
      <w:r w:rsidR="005C5DD8" w:rsidRPr="00E3500F">
        <w:rPr>
          <w:sz w:val="22"/>
          <w:szCs w:val="22"/>
        </w:rPr>
        <w:t xml:space="preserve">___________ </w:t>
      </w:r>
      <w:r w:rsidRPr="00E3500F">
        <w:rPr>
          <w:sz w:val="22"/>
          <w:szCs w:val="22"/>
        </w:rPr>
        <w:t>динара без ПДВ-а.</w:t>
      </w:r>
    </w:p>
    <w:p w:rsidR="00875FA3" w:rsidRDefault="00875FA3" w:rsidP="00E3500F">
      <w:pPr>
        <w:ind w:right="-23"/>
        <w:jc w:val="both"/>
        <w:rPr>
          <w:sz w:val="22"/>
          <w:szCs w:val="22"/>
        </w:rPr>
      </w:pPr>
      <w:r w:rsidRPr="00E3500F">
        <w:rPr>
          <w:sz w:val="22"/>
          <w:szCs w:val="22"/>
          <w:lang w:val="sl-SI"/>
        </w:rPr>
        <w:t>Купац може преузимати нафтне деривате</w:t>
      </w:r>
      <w:r w:rsidRPr="00E3500F">
        <w:rPr>
          <w:sz w:val="22"/>
          <w:szCs w:val="22"/>
        </w:rPr>
        <w:t xml:space="preserve"> на бензинским станицама </w:t>
      </w:r>
      <w:r w:rsidR="00AD6E2B">
        <w:rPr>
          <w:sz w:val="22"/>
          <w:szCs w:val="22"/>
        </w:rPr>
        <w:t>п</w:t>
      </w:r>
      <w:r w:rsidRPr="00E3500F">
        <w:rPr>
          <w:sz w:val="22"/>
          <w:szCs w:val="22"/>
        </w:rPr>
        <w:t xml:space="preserve">родавца, </w:t>
      </w:r>
      <w:r w:rsidRPr="00E3500F">
        <w:rPr>
          <w:sz w:val="22"/>
          <w:szCs w:val="22"/>
          <w:lang w:val="sl-SI"/>
        </w:rPr>
        <w:t xml:space="preserve">путем </w:t>
      </w:r>
      <w:r w:rsidR="003A2FB6">
        <w:rPr>
          <w:sz w:val="22"/>
          <w:szCs w:val="22"/>
        </w:rPr>
        <w:t xml:space="preserve">дебитне </w:t>
      </w:r>
      <w:r w:rsidRPr="00E3500F">
        <w:rPr>
          <w:sz w:val="22"/>
          <w:szCs w:val="22"/>
        </w:rPr>
        <w:t>корпорацијске к</w:t>
      </w:r>
      <w:r w:rsidRPr="00E3500F">
        <w:rPr>
          <w:sz w:val="22"/>
          <w:szCs w:val="22"/>
          <w:lang w:val="sl-SI"/>
        </w:rPr>
        <w:t>артиц</w:t>
      </w:r>
      <w:r w:rsidRPr="00E3500F">
        <w:rPr>
          <w:sz w:val="22"/>
          <w:szCs w:val="22"/>
        </w:rPr>
        <w:t xml:space="preserve">е </w:t>
      </w:r>
      <w:r w:rsidR="00AD6E2B">
        <w:rPr>
          <w:sz w:val="22"/>
          <w:szCs w:val="22"/>
        </w:rPr>
        <w:t>п</w:t>
      </w:r>
      <w:r w:rsidRPr="00E3500F">
        <w:rPr>
          <w:sz w:val="22"/>
          <w:szCs w:val="22"/>
        </w:rPr>
        <w:t xml:space="preserve">родавца, </w:t>
      </w:r>
      <w:r w:rsidRPr="00E3500F">
        <w:rPr>
          <w:sz w:val="22"/>
          <w:szCs w:val="22"/>
          <w:lang w:val="sl-SI"/>
        </w:rPr>
        <w:t>до износа уплаћених средстава.</w:t>
      </w:r>
    </w:p>
    <w:p w:rsidR="001E6F48" w:rsidRPr="001E6F48" w:rsidRDefault="001E6F48" w:rsidP="00E3500F">
      <w:pPr>
        <w:ind w:right="-23"/>
        <w:jc w:val="both"/>
        <w:rPr>
          <w:sz w:val="22"/>
          <w:szCs w:val="22"/>
        </w:rPr>
      </w:pPr>
    </w:p>
    <w:p w:rsidR="00AD6E2B" w:rsidRDefault="00AD6E2B" w:rsidP="00E3500F">
      <w:pPr>
        <w:ind w:right="-23"/>
        <w:jc w:val="both"/>
        <w:rPr>
          <w:sz w:val="22"/>
          <w:szCs w:val="22"/>
        </w:rPr>
      </w:pPr>
    </w:p>
    <w:p w:rsidR="00AD6E2B" w:rsidRPr="00AD6E2B" w:rsidRDefault="00AD6E2B" w:rsidP="00E3500F">
      <w:pPr>
        <w:ind w:right="-23"/>
        <w:jc w:val="both"/>
        <w:rPr>
          <w:sz w:val="22"/>
          <w:szCs w:val="22"/>
        </w:rPr>
      </w:pPr>
    </w:p>
    <w:p w:rsidR="00875FA3" w:rsidRPr="00AD6E2B" w:rsidRDefault="00875FA3" w:rsidP="00AD6E2B">
      <w:pPr>
        <w:ind w:right="-23"/>
        <w:jc w:val="center"/>
        <w:rPr>
          <w:b/>
          <w:sz w:val="22"/>
          <w:szCs w:val="22"/>
        </w:rPr>
      </w:pPr>
      <w:r w:rsidRPr="00AD6E2B">
        <w:rPr>
          <w:b/>
          <w:sz w:val="22"/>
          <w:szCs w:val="22"/>
        </w:rPr>
        <w:lastRenderedPageBreak/>
        <w:t>Члан</w:t>
      </w:r>
      <w:r w:rsidRPr="00AD6E2B">
        <w:rPr>
          <w:b/>
          <w:sz w:val="22"/>
          <w:szCs w:val="22"/>
          <w:lang w:val="sl-SI"/>
        </w:rPr>
        <w:t xml:space="preserve"> </w:t>
      </w:r>
      <w:r w:rsidRPr="00AD6E2B">
        <w:rPr>
          <w:b/>
          <w:sz w:val="22"/>
          <w:szCs w:val="22"/>
        </w:rPr>
        <w:t>3</w:t>
      </w:r>
      <w:r w:rsidRPr="00AD6E2B">
        <w:rPr>
          <w:b/>
          <w:sz w:val="22"/>
          <w:szCs w:val="22"/>
          <w:lang w:val="sl-SI"/>
        </w:rPr>
        <w:t>.</w:t>
      </w:r>
    </w:p>
    <w:p w:rsidR="00875FA3" w:rsidRPr="00E3500F" w:rsidRDefault="00875FA3" w:rsidP="00AD6E2B">
      <w:pPr>
        <w:ind w:right="-23"/>
        <w:jc w:val="both"/>
        <w:rPr>
          <w:sz w:val="22"/>
          <w:szCs w:val="22"/>
          <w:lang w:val="sr-Cyrl-CS"/>
        </w:rPr>
      </w:pPr>
      <w:r w:rsidRPr="00E3500F">
        <w:rPr>
          <w:sz w:val="22"/>
          <w:szCs w:val="22"/>
          <w:lang w:val="sr-Cyrl-CS"/>
        </w:rPr>
        <w:t>Продавац се обавезује да ће у периоду важења овог уговора, на својим бензинским станицама</w:t>
      </w:r>
      <w:r w:rsidR="00991B0F" w:rsidRPr="00E3500F">
        <w:rPr>
          <w:sz w:val="22"/>
          <w:szCs w:val="22"/>
          <w:lang w:val="sr-Cyrl-CS"/>
        </w:rPr>
        <w:t xml:space="preserve"> </w:t>
      </w:r>
      <w:r w:rsidRPr="00E3500F">
        <w:rPr>
          <w:sz w:val="22"/>
          <w:szCs w:val="22"/>
          <w:lang w:val="sr-Cyrl-CS"/>
        </w:rPr>
        <w:t xml:space="preserve">-малопродајним  објектима, </w:t>
      </w:r>
      <w:r w:rsidR="00AD6E2B">
        <w:rPr>
          <w:sz w:val="22"/>
          <w:szCs w:val="22"/>
          <w:lang w:val="sr-Cyrl-CS"/>
        </w:rPr>
        <w:t>к</w:t>
      </w:r>
      <w:r w:rsidRPr="00E3500F">
        <w:rPr>
          <w:sz w:val="22"/>
          <w:szCs w:val="22"/>
          <w:lang w:val="sr-Cyrl-CS"/>
        </w:rPr>
        <w:t>упцу сукцесивно испоручивати гориво у складу са ов</w:t>
      </w:r>
      <w:r w:rsidRPr="00E3500F">
        <w:rPr>
          <w:sz w:val="22"/>
          <w:szCs w:val="22"/>
        </w:rPr>
        <w:t>им</w:t>
      </w:r>
      <w:r w:rsidRPr="00E3500F">
        <w:rPr>
          <w:sz w:val="22"/>
          <w:szCs w:val="22"/>
          <w:lang w:val="sr-Cyrl-CS"/>
        </w:rPr>
        <w:t xml:space="preserve"> уговор</w:t>
      </w:r>
      <w:r w:rsidRPr="00E3500F">
        <w:rPr>
          <w:sz w:val="22"/>
          <w:szCs w:val="22"/>
        </w:rPr>
        <w:t>ом</w:t>
      </w:r>
      <w:r w:rsidRPr="00E3500F">
        <w:rPr>
          <w:sz w:val="22"/>
          <w:szCs w:val="22"/>
          <w:lang w:val="sr-Cyrl-CS"/>
        </w:rPr>
        <w:t xml:space="preserve">, а под условом из прихваћене понуде </w:t>
      </w:r>
      <w:r w:rsidR="00AD6E2B">
        <w:rPr>
          <w:sz w:val="22"/>
          <w:szCs w:val="22"/>
          <w:lang w:val="sr-Cyrl-CS"/>
        </w:rPr>
        <w:t>п</w:t>
      </w:r>
      <w:r w:rsidRPr="00E3500F">
        <w:rPr>
          <w:sz w:val="22"/>
          <w:szCs w:val="22"/>
          <w:lang w:val="sr-Cyrl-CS"/>
        </w:rPr>
        <w:t>родавца.</w:t>
      </w:r>
    </w:p>
    <w:p w:rsidR="00875FA3" w:rsidRDefault="00875FA3" w:rsidP="00AD6E2B">
      <w:pPr>
        <w:ind w:right="-23"/>
        <w:jc w:val="both"/>
        <w:rPr>
          <w:sz w:val="22"/>
          <w:szCs w:val="22"/>
        </w:rPr>
      </w:pPr>
      <w:r w:rsidRPr="00E3500F">
        <w:rPr>
          <w:sz w:val="22"/>
          <w:szCs w:val="22"/>
          <w:lang w:val="pl-PL"/>
        </w:rPr>
        <w:t xml:space="preserve">Списак бензинских станица </w:t>
      </w:r>
      <w:r w:rsidR="00AD6E2B">
        <w:rPr>
          <w:sz w:val="22"/>
          <w:szCs w:val="22"/>
        </w:rPr>
        <w:t>п</w:t>
      </w:r>
      <w:r w:rsidRPr="00E3500F">
        <w:rPr>
          <w:sz w:val="22"/>
          <w:szCs w:val="22"/>
          <w:lang w:val="pl-PL"/>
        </w:rPr>
        <w:t xml:space="preserve">родавца на којима </w:t>
      </w:r>
      <w:r w:rsidR="00AD6E2B">
        <w:rPr>
          <w:sz w:val="22"/>
          <w:szCs w:val="22"/>
        </w:rPr>
        <w:t>к</w:t>
      </w:r>
      <w:r w:rsidRPr="00E3500F">
        <w:rPr>
          <w:sz w:val="22"/>
          <w:szCs w:val="22"/>
          <w:lang w:val="pl-PL"/>
        </w:rPr>
        <w:t>упац преузима нафтне дери</w:t>
      </w:r>
      <w:r w:rsidR="00AD6E2B">
        <w:rPr>
          <w:sz w:val="22"/>
          <w:szCs w:val="22"/>
          <w:lang w:val="pl-PL"/>
        </w:rPr>
        <w:t xml:space="preserve">вате у своја возила коришћењем </w:t>
      </w:r>
      <w:r w:rsidR="00AD6E2B">
        <w:rPr>
          <w:sz w:val="22"/>
          <w:szCs w:val="22"/>
        </w:rPr>
        <w:t>к</w:t>
      </w:r>
      <w:r w:rsidRPr="00E3500F">
        <w:rPr>
          <w:sz w:val="22"/>
          <w:szCs w:val="22"/>
          <w:lang w:val="pl-PL"/>
        </w:rPr>
        <w:t>артице, представља саставни део овог Уговора.</w:t>
      </w:r>
    </w:p>
    <w:p w:rsidR="00AD6E2B" w:rsidRPr="00AD6E2B" w:rsidRDefault="00AD6E2B" w:rsidP="00AD6E2B">
      <w:pPr>
        <w:ind w:right="-23"/>
        <w:jc w:val="both"/>
        <w:rPr>
          <w:sz w:val="22"/>
          <w:szCs w:val="22"/>
        </w:rPr>
      </w:pPr>
    </w:p>
    <w:p w:rsidR="00875FA3" w:rsidRPr="00AD6E2B" w:rsidRDefault="00875FA3" w:rsidP="00E3500F">
      <w:pPr>
        <w:ind w:right="-23"/>
        <w:jc w:val="center"/>
        <w:rPr>
          <w:b/>
          <w:sz w:val="22"/>
          <w:szCs w:val="22"/>
        </w:rPr>
      </w:pPr>
      <w:r w:rsidRPr="00AD6E2B">
        <w:rPr>
          <w:b/>
          <w:sz w:val="22"/>
          <w:szCs w:val="22"/>
        </w:rPr>
        <w:t>Члан</w:t>
      </w:r>
      <w:r w:rsidRPr="00AD6E2B">
        <w:rPr>
          <w:b/>
          <w:sz w:val="22"/>
          <w:szCs w:val="22"/>
          <w:lang w:val="sl-SI"/>
        </w:rPr>
        <w:t xml:space="preserve"> </w:t>
      </w:r>
      <w:r w:rsidRPr="00AD6E2B">
        <w:rPr>
          <w:b/>
          <w:sz w:val="22"/>
          <w:szCs w:val="22"/>
        </w:rPr>
        <w:t>4</w:t>
      </w:r>
      <w:r w:rsidRPr="00AD6E2B">
        <w:rPr>
          <w:b/>
          <w:sz w:val="22"/>
          <w:szCs w:val="22"/>
          <w:lang w:val="sl-SI"/>
        </w:rPr>
        <w:t>.</w:t>
      </w:r>
    </w:p>
    <w:p w:rsidR="00875FA3" w:rsidRPr="00E3500F" w:rsidRDefault="00875FA3" w:rsidP="00E3500F">
      <w:pPr>
        <w:pStyle w:val="Default"/>
        <w:ind w:right="-23"/>
        <w:jc w:val="both"/>
        <w:rPr>
          <w:color w:val="auto"/>
          <w:sz w:val="22"/>
          <w:szCs w:val="22"/>
          <w:lang w:val="sr-Cyrl-CS"/>
        </w:rPr>
      </w:pPr>
      <w:r w:rsidRPr="00E3500F">
        <w:rPr>
          <w:color w:val="auto"/>
          <w:sz w:val="22"/>
          <w:szCs w:val="22"/>
          <w:lang w:val="sr-Cyrl-CS"/>
        </w:rPr>
        <w:t xml:space="preserve">Цене нафтних деривата су цене важеће на дан преузимања робе на бензинским станицама </w:t>
      </w:r>
      <w:r w:rsidR="00AD6E2B">
        <w:rPr>
          <w:color w:val="auto"/>
          <w:sz w:val="22"/>
          <w:szCs w:val="22"/>
          <w:lang w:val="sr-Cyrl-CS"/>
        </w:rPr>
        <w:t>п</w:t>
      </w:r>
      <w:r w:rsidRPr="00E3500F">
        <w:rPr>
          <w:color w:val="auto"/>
          <w:sz w:val="22"/>
          <w:szCs w:val="22"/>
          <w:lang w:val="sr-Cyrl-CS"/>
        </w:rPr>
        <w:t xml:space="preserve">родавца, утврђене у ценовнику </w:t>
      </w:r>
      <w:r w:rsidR="00AD6E2B">
        <w:rPr>
          <w:color w:val="auto"/>
          <w:sz w:val="22"/>
          <w:szCs w:val="22"/>
          <w:lang w:val="sr-Cyrl-CS"/>
        </w:rPr>
        <w:t>п</w:t>
      </w:r>
      <w:r w:rsidRPr="00E3500F">
        <w:rPr>
          <w:color w:val="auto"/>
          <w:sz w:val="22"/>
          <w:szCs w:val="22"/>
          <w:lang w:val="sr-Cyrl-CS"/>
        </w:rPr>
        <w:t>родавца кога су донели његови надлежни органи.</w:t>
      </w:r>
    </w:p>
    <w:p w:rsidR="00875FA3" w:rsidRPr="00E3500F" w:rsidRDefault="00875FA3" w:rsidP="00E3500F">
      <w:pPr>
        <w:pStyle w:val="Default"/>
        <w:ind w:right="-23"/>
        <w:jc w:val="both"/>
        <w:rPr>
          <w:color w:val="auto"/>
          <w:sz w:val="22"/>
          <w:szCs w:val="22"/>
          <w:lang w:val="sr-Cyrl-CS"/>
        </w:rPr>
      </w:pPr>
      <w:r w:rsidRPr="00E3500F">
        <w:rPr>
          <w:color w:val="auto"/>
          <w:sz w:val="22"/>
          <w:szCs w:val="22"/>
          <w:lang w:val="sr-Cyrl-CS"/>
        </w:rPr>
        <w:t xml:space="preserve">Цене из става 1. овог члана не смеју бити више од упоредивих тржишних цена. У супротном </w:t>
      </w:r>
      <w:r w:rsidR="00AD6E2B">
        <w:rPr>
          <w:color w:val="auto"/>
          <w:sz w:val="22"/>
          <w:szCs w:val="22"/>
          <w:lang w:val="sr-Cyrl-CS"/>
        </w:rPr>
        <w:t>к</w:t>
      </w:r>
      <w:r w:rsidRPr="00E3500F">
        <w:rPr>
          <w:color w:val="auto"/>
          <w:sz w:val="22"/>
          <w:szCs w:val="22"/>
          <w:lang w:val="sr-Cyrl-CS"/>
        </w:rPr>
        <w:t xml:space="preserve">упац може отказати уговор. </w:t>
      </w:r>
    </w:p>
    <w:p w:rsidR="00875FA3" w:rsidRPr="00E3500F" w:rsidRDefault="00875FA3" w:rsidP="00E3500F">
      <w:pPr>
        <w:ind w:right="-23"/>
        <w:jc w:val="both"/>
        <w:rPr>
          <w:sz w:val="22"/>
          <w:szCs w:val="22"/>
        </w:rPr>
      </w:pPr>
      <w:r w:rsidRPr="00E3500F">
        <w:rPr>
          <w:sz w:val="22"/>
          <w:szCs w:val="22"/>
        </w:rPr>
        <w:t xml:space="preserve">Цене се мењају одлукама </w:t>
      </w:r>
      <w:r w:rsidR="00AD6E2B">
        <w:rPr>
          <w:sz w:val="22"/>
          <w:szCs w:val="22"/>
        </w:rPr>
        <w:t>п</w:t>
      </w:r>
      <w:r w:rsidRPr="00E3500F">
        <w:rPr>
          <w:sz w:val="22"/>
          <w:szCs w:val="22"/>
        </w:rPr>
        <w:t>родавца у складу са кретањем цена на тржишту нафтних деривата у Републици Србији.</w:t>
      </w:r>
    </w:p>
    <w:p w:rsidR="00875FA3" w:rsidRPr="00E3500F" w:rsidRDefault="00875FA3" w:rsidP="00E3500F">
      <w:pPr>
        <w:pStyle w:val="Default"/>
        <w:ind w:right="-23"/>
        <w:jc w:val="both"/>
        <w:rPr>
          <w:color w:val="auto"/>
          <w:sz w:val="22"/>
          <w:szCs w:val="22"/>
          <w:lang w:val="sr-Cyrl-CS"/>
        </w:rPr>
      </w:pPr>
      <w:r w:rsidRPr="00E3500F">
        <w:rPr>
          <w:color w:val="auto"/>
          <w:sz w:val="22"/>
          <w:szCs w:val="22"/>
          <w:lang w:val="sr-Cyrl-CS"/>
        </w:rPr>
        <w:t xml:space="preserve">Продавац се обавезује да ће </w:t>
      </w:r>
      <w:r w:rsidR="00AD6E2B">
        <w:rPr>
          <w:color w:val="auto"/>
          <w:sz w:val="22"/>
          <w:szCs w:val="22"/>
          <w:lang w:val="sr-Cyrl-CS"/>
        </w:rPr>
        <w:t>к</w:t>
      </w:r>
      <w:r w:rsidRPr="00E3500F">
        <w:rPr>
          <w:color w:val="auto"/>
          <w:sz w:val="22"/>
          <w:szCs w:val="22"/>
          <w:lang w:val="sr-Cyrl-CS"/>
        </w:rPr>
        <w:t>упцу достављати све измене званичног ценовника, одмах по његовом доношењу.</w:t>
      </w:r>
    </w:p>
    <w:p w:rsidR="00875FA3" w:rsidRPr="00E3500F" w:rsidRDefault="00875FA3" w:rsidP="00E3500F">
      <w:pPr>
        <w:ind w:right="-23"/>
        <w:jc w:val="both"/>
        <w:rPr>
          <w:sz w:val="22"/>
          <w:szCs w:val="22"/>
        </w:rPr>
      </w:pPr>
      <w:r w:rsidRPr="00E3500F">
        <w:rPr>
          <w:sz w:val="22"/>
          <w:szCs w:val="22"/>
        </w:rPr>
        <w:t>Цене уговорених нафтних деривата умањују се на основу преузетих количина деривата на месечном нивоу, за календа</w:t>
      </w:r>
      <w:r w:rsidR="00AD6E2B">
        <w:rPr>
          <w:sz w:val="22"/>
          <w:szCs w:val="22"/>
        </w:rPr>
        <w:t>рски месец, по важећим скалама п</w:t>
      </w:r>
      <w:r w:rsidRPr="00E3500F">
        <w:rPr>
          <w:sz w:val="22"/>
          <w:szCs w:val="22"/>
        </w:rPr>
        <w:t xml:space="preserve">родавца из прилога овог Уговора. </w:t>
      </w:r>
    </w:p>
    <w:p w:rsidR="00875FA3" w:rsidRPr="00E3500F" w:rsidRDefault="00875FA3" w:rsidP="00E3500F">
      <w:pPr>
        <w:pStyle w:val="Default"/>
        <w:ind w:right="-23"/>
        <w:jc w:val="both"/>
        <w:rPr>
          <w:color w:val="auto"/>
          <w:sz w:val="22"/>
          <w:szCs w:val="22"/>
          <w:lang w:val="sr-Cyrl-CS"/>
        </w:rPr>
      </w:pPr>
      <w:r w:rsidRPr="00E3500F">
        <w:rPr>
          <w:color w:val="auto"/>
          <w:sz w:val="22"/>
          <w:szCs w:val="22"/>
          <w:lang w:val="sr-Cyrl-CS"/>
        </w:rPr>
        <w:t xml:space="preserve">Продавац се обавезује да ће </w:t>
      </w:r>
      <w:r w:rsidR="00AD6E2B">
        <w:rPr>
          <w:color w:val="auto"/>
          <w:sz w:val="22"/>
          <w:szCs w:val="22"/>
          <w:lang w:val="sr-Cyrl-CS"/>
        </w:rPr>
        <w:t>к</w:t>
      </w:r>
      <w:r w:rsidRPr="00E3500F">
        <w:rPr>
          <w:color w:val="auto"/>
          <w:sz w:val="22"/>
          <w:szCs w:val="22"/>
          <w:lang w:val="sr-Cyrl-CS"/>
        </w:rPr>
        <w:t xml:space="preserve">упцу </w:t>
      </w:r>
      <w:r w:rsidR="005C5DD8" w:rsidRPr="00E3500F">
        <w:rPr>
          <w:color w:val="auto"/>
          <w:sz w:val="22"/>
          <w:szCs w:val="22"/>
        </w:rPr>
        <w:t xml:space="preserve">одобрити </w:t>
      </w:r>
      <w:r w:rsidRPr="00E3500F">
        <w:rPr>
          <w:color w:val="auto"/>
          <w:sz w:val="22"/>
          <w:szCs w:val="22"/>
          <w:lang w:val="sr-Cyrl-CS"/>
        </w:rPr>
        <w:t xml:space="preserve">све попусте на цене и количине које одобрава и другим корпоративним клијентима, о чему писаним путем обавештава </w:t>
      </w:r>
      <w:r w:rsidR="00AD6E2B">
        <w:rPr>
          <w:color w:val="auto"/>
          <w:sz w:val="22"/>
          <w:szCs w:val="22"/>
          <w:lang w:val="sr-Cyrl-CS"/>
        </w:rPr>
        <w:t>к</w:t>
      </w:r>
      <w:r w:rsidRPr="00E3500F">
        <w:rPr>
          <w:color w:val="auto"/>
          <w:sz w:val="22"/>
          <w:szCs w:val="22"/>
          <w:lang w:val="sr-Cyrl-CS"/>
        </w:rPr>
        <w:t xml:space="preserve">упца. </w:t>
      </w:r>
    </w:p>
    <w:p w:rsidR="00875FA3" w:rsidRPr="00E3500F" w:rsidRDefault="00875FA3" w:rsidP="00E3500F">
      <w:pPr>
        <w:pStyle w:val="Default"/>
        <w:ind w:right="-23"/>
        <w:jc w:val="both"/>
        <w:rPr>
          <w:color w:val="auto"/>
          <w:sz w:val="22"/>
          <w:szCs w:val="22"/>
          <w:lang w:val="sr-Cyrl-CS"/>
        </w:rPr>
      </w:pPr>
      <w:r w:rsidRPr="007D4DF0">
        <w:rPr>
          <w:color w:val="auto"/>
          <w:sz w:val="22"/>
          <w:szCs w:val="22"/>
          <w:lang w:val="sr-Cyrl-CS"/>
        </w:rPr>
        <w:t>Основица за обрачун попуста је важећа цена на дан испоруке без акциза и пореза на додату вредност</w:t>
      </w:r>
      <w:r w:rsidR="00AD6E2B" w:rsidRPr="007D4DF0">
        <w:rPr>
          <w:color w:val="auto"/>
          <w:sz w:val="22"/>
          <w:szCs w:val="22"/>
          <w:lang w:val="sr-Cyrl-CS"/>
        </w:rPr>
        <w:t xml:space="preserve"> и без накнаде за формирање обавезних резерви нафте и деривата нафте, у складу са важећим прописима Републике Србије</w:t>
      </w:r>
      <w:r w:rsidRPr="007D4DF0">
        <w:rPr>
          <w:color w:val="auto"/>
          <w:sz w:val="22"/>
          <w:szCs w:val="22"/>
          <w:lang w:val="sr-Cyrl-CS"/>
        </w:rPr>
        <w:t>.</w:t>
      </w:r>
    </w:p>
    <w:p w:rsidR="005C5DD8" w:rsidRPr="00E3500F" w:rsidRDefault="00875FA3" w:rsidP="00E3500F">
      <w:pPr>
        <w:ind w:right="-23"/>
        <w:jc w:val="both"/>
        <w:rPr>
          <w:sz w:val="22"/>
          <w:szCs w:val="22"/>
        </w:rPr>
      </w:pPr>
      <w:r w:rsidRPr="00E3500F">
        <w:rPr>
          <w:sz w:val="22"/>
          <w:szCs w:val="22"/>
        </w:rPr>
        <w:t>Обрачун попуста врши се на месечном нивоу, када се утврђује преузета количина робе за тај месец и одређује висина попуста у складу са</w:t>
      </w:r>
      <w:r w:rsidR="009650ED">
        <w:rPr>
          <w:sz w:val="22"/>
          <w:szCs w:val="22"/>
        </w:rPr>
        <w:t xml:space="preserve"> </w:t>
      </w:r>
      <w:r w:rsidRPr="00E3500F">
        <w:rPr>
          <w:sz w:val="22"/>
          <w:szCs w:val="22"/>
        </w:rPr>
        <w:t>ставом 5. овог члана.</w:t>
      </w:r>
    </w:p>
    <w:p w:rsidR="00875FA3" w:rsidRDefault="00875FA3" w:rsidP="00E3500F">
      <w:pPr>
        <w:ind w:right="-23"/>
        <w:jc w:val="both"/>
        <w:rPr>
          <w:sz w:val="22"/>
          <w:szCs w:val="22"/>
        </w:rPr>
      </w:pPr>
      <w:r w:rsidRPr="00E3500F">
        <w:rPr>
          <w:sz w:val="22"/>
          <w:szCs w:val="22"/>
        </w:rPr>
        <w:t xml:space="preserve">Припадајући попуст одобрава се </w:t>
      </w:r>
      <w:r w:rsidR="00AD6E2B">
        <w:rPr>
          <w:sz w:val="22"/>
          <w:szCs w:val="22"/>
        </w:rPr>
        <w:t>к</w:t>
      </w:r>
      <w:r w:rsidRPr="00E3500F">
        <w:rPr>
          <w:sz w:val="22"/>
          <w:szCs w:val="22"/>
        </w:rPr>
        <w:t>упцу испостављањем књижног одобрења до краја текућег месеца за претходни и за тај износ се увећав</w:t>
      </w:r>
      <w:r w:rsidR="00AD6E2B">
        <w:rPr>
          <w:sz w:val="22"/>
          <w:szCs w:val="22"/>
        </w:rPr>
        <w:t>а стање средстава на картицама к</w:t>
      </w:r>
      <w:r w:rsidRPr="00E3500F">
        <w:rPr>
          <w:sz w:val="22"/>
          <w:szCs w:val="22"/>
        </w:rPr>
        <w:t>упца.</w:t>
      </w:r>
    </w:p>
    <w:p w:rsidR="00AD6E2B" w:rsidRPr="00AD6E2B" w:rsidRDefault="00AD6E2B" w:rsidP="00E3500F">
      <w:pPr>
        <w:ind w:right="-23"/>
        <w:jc w:val="both"/>
        <w:rPr>
          <w:sz w:val="22"/>
          <w:szCs w:val="22"/>
        </w:rPr>
      </w:pPr>
    </w:p>
    <w:p w:rsidR="00875FA3" w:rsidRPr="00AD6E2B" w:rsidRDefault="00875FA3" w:rsidP="00AD6E2B">
      <w:pPr>
        <w:ind w:right="-23"/>
        <w:jc w:val="center"/>
        <w:rPr>
          <w:b/>
          <w:sz w:val="22"/>
          <w:szCs w:val="22"/>
        </w:rPr>
      </w:pPr>
      <w:r w:rsidRPr="00AD6E2B">
        <w:rPr>
          <w:b/>
          <w:sz w:val="22"/>
          <w:szCs w:val="22"/>
          <w:lang w:val="sl-SI"/>
        </w:rPr>
        <w:t xml:space="preserve">Члан </w:t>
      </w:r>
      <w:r w:rsidRPr="00AD6E2B">
        <w:rPr>
          <w:b/>
          <w:sz w:val="22"/>
          <w:szCs w:val="22"/>
        </w:rPr>
        <w:t>5</w:t>
      </w:r>
      <w:r w:rsidRPr="00AD6E2B">
        <w:rPr>
          <w:b/>
          <w:sz w:val="22"/>
          <w:szCs w:val="22"/>
          <w:lang w:val="sl-SI"/>
        </w:rPr>
        <w:t>.</w:t>
      </w:r>
    </w:p>
    <w:p w:rsidR="00875FA3" w:rsidRPr="00E3500F" w:rsidRDefault="00875FA3" w:rsidP="00AD6E2B">
      <w:pPr>
        <w:ind w:right="-23"/>
        <w:jc w:val="both"/>
        <w:rPr>
          <w:sz w:val="22"/>
          <w:szCs w:val="22"/>
          <w:lang w:val="sl-SI"/>
        </w:rPr>
      </w:pPr>
      <w:r w:rsidRPr="00E3500F">
        <w:rPr>
          <w:sz w:val="22"/>
          <w:szCs w:val="22"/>
        </w:rPr>
        <w:t>С</w:t>
      </w:r>
      <w:r w:rsidRPr="00E3500F">
        <w:rPr>
          <w:sz w:val="22"/>
          <w:szCs w:val="22"/>
          <w:lang w:val="sl-SI"/>
        </w:rPr>
        <w:t xml:space="preserve">редство евидентирања купопродајних трансакција нафтних деривата које врши </w:t>
      </w:r>
      <w:r w:rsidR="00AD6E2B">
        <w:rPr>
          <w:sz w:val="22"/>
          <w:szCs w:val="22"/>
        </w:rPr>
        <w:t>к</w:t>
      </w:r>
      <w:r w:rsidRPr="00E3500F">
        <w:rPr>
          <w:sz w:val="22"/>
          <w:szCs w:val="22"/>
          <w:lang w:val="sl-SI"/>
        </w:rPr>
        <w:t>упац</w:t>
      </w:r>
      <w:r w:rsidRPr="00E3500F">
        <w:rPr>
          <w:sz w:val="22"/>
          <w:szCs w:val="22"/>
        </w:rPr>
        <w:t xml:space="preserve"> је корпоративна картица продавца</w:t>
      </w:r>
      <w:r w:rsidRPr="00E3500F">
        <w:rPr>
          <w:sz w:val="22"/>
          <w:szCs w:val="22"/>
          <w:lang w:val="sl-SI"/>
        </w:rPr>
        <w:t>.</w:t>
      </w:r>
    </w:p>
    <w:p w:rsidR="00875FA3" w:rsidRPr="00E3500F" w:rsidRDefault="00875FA3" w:rsidP="00AD6E2B">
      <w:pPr>
        <w:ind w:right="-23"/>
        <w:jc w:val="both"/>
        <w:rPr>
          <w:sz w:val="22"/>
          <w:szCs w:val="22"/>
        </w:rPr>
      </w:pPr>
      <w:r w:rsidRPr="00E3500F">
        <w:rPr>
          <w:sz w:val="22"/>
          <w:szCs w:val="22"/>
        </w:rPr>
        <w:t xml:space="preserve">Картице се </w:t>
      </w:r>
      <w:r w:rsidR="00AD6E2B">
        <w:rPr>
          <w:sz w:val="22"/>
          <w:szCs w:val="22"/>
        </w:rPr>
        <w:t>к</w:t>
      </w:r>
      <w:r w:rsidRPr="00E3500F">
        <w:rPr>
          <w:sz w:val="22"/>
          <w:szCs w:val="22"/>
        </w:rPr>
        <w:t xml:space="preserve">упцу издају након потписивања Уговора сагласно Захтеву и Спецификацији возила за издавање </w:t>
      </w:r>
      <w:r w:rsidR="00AD6E2B">
        <w:rPr>
          <w:sz w:val="22"/>
          <w:szCs w:val="22"/>
        </w:rPr>
        <w:t>к</w:t>
      </w:r>
      <w:r w:rsidRPr="00E3500F">
        <w:rPr>
          <w:sz w:val="22"/>
          <w:szCs w:val="22"/>
        </w:rPr>
        <w:t xml:space="preserve">артице (потписан и печатом оверен списак својих моторних возила са регистарским бројевима – називом корисника и врстом нафтних деривата које ће куповати на бензинским станицама </w:t>
      </w:r>
      <w:r w:rsidR="00AD6E2B">
        <w:rPr>
          <w:sz w:val="22"/>
          <w:szCs w:val="22"/>
        </w:rPr>
        <w:t>п</w:t>
      </w:r>
      <w:r w:rsidRPr="00E3500F">
        <w:rPr>
          <w:sz w:val="22"/>
          <w:szCs w:val="22"/>
        </w:rPr>
        <w:t>родавца).</w:t>
      </w:r>
      <w:r w:rsidR="00AD6E2B">
        <w:rPr>
          <w:sz w:val="22"/>
          <w:szCs w:val="22"/>
        </w:rPr>
        <w:t xml:space="preserve"> </w:t>
      </w:r>
      <w:r w:rsidRPr="00E3500F">
        <w:rPr>
          <w:sz w:val="22"/>
          <w:szCs w:val="22"/>
        </w:rPr>
        <w:t>Спецификација возила представља саставни део овог Уговора.</w:t>
      </w:r>
    </w:p>
    <w:p w:rsidR="00875FA3" w:rsidRPr="00E3500F" w:rsidRDefault="00875FA3" w:rsidP="00AD6E2B">
      <w:pPr>
        <w:ind w:right="-23"/>
        <w:jc w:val="both"/>
        <w:rPr>
          <w:sz w:val="22"/>
          <w:szCs w:val="22"/>
        </w:rPr>
      </w:pPr>
      <w:r w:rsidRPr="00E3500F">
        <w:rPr>
          <w:sz w:val="22"/>
          <w:szCs w:val="22"/>
          <w:lang w:val="pl-PL"/>
        </w:rPr>
        <w:t xml:space="preserve">Купац се обавезује да за свако своје возило од </w:t>
      </w:r>
      <w:r w:rsidR="00AD6E2B">
        <w:rPr>
          <w:sz w:val="22"/>
          <w:szCs w:val="22"/>
        </w:rPr>
        <w:t>п</w:t>
      </w:r>
      <w:r w:rsidRPr="00E3500F">
        <w:rPr>
          <w:sz w:val="22"/>
          <w:szCs w:val="22"/>
          <w:lang w:val="pl-PL"/>
        </w:rPr>
        <w:t>родавца купује искључиво гориво наведено у спецификацији из предходног става.</w:t>
      </w:r>
    </w:p>
    <w:p w:rsidR="00875FA3" w:rsidRPr="00AD6E2B" w:rsidRDefault="00875FA3" w:rsidP="00AD6E2B">
      <w:pPr>
        <w:ind w:right="-23"/>
        <w:jc w:val="center"/>
        <w:rPr>
          <w:b/>
          <w:sz w:val="22"/>
          <w:szCs w:val="22"/>
        </w:rPr>
      </w:pPr>
      <w:r w:rsidRPr="00AD6E2B">
        <w:rPr>
          <w:b/>
          <w:sz w:val="22"/>
          <w:szCs w:val="22"/>
          <w:lang w:val="sl-SI"/>
        </w:rPr>
        <w:t xml:space="preserve">Члан </w:t>
      </w:r>
      <w:r w:rsidRPr="00AD6E2B">
        <w:rPr>
          <w:b/>
          <w:sz w:val="22"/>
          <w:szCs w:val="22"/>
        </w:rPr>
        <w:t>6</w:t>
      </w:r>
      <w:r w:rsidRPr="00AD6E2B">
        <w:rPr>
          <w:b/>
          <w:sz w:val="22"/>
          <w:szCs w:val="22"/>
          <w:lang w:val="sl-SI"/>
        </w:rPr>
        <w:t>.</w:t>
      </w:r>
    </w:p>
    <w:p w:rsidR="00875FA3" w:rsidRPr="00E3500F" w:rsidRDefault="00875FA3" w:rsidP="00AD6E2B">
      <w:pPr>
        <w:ind w:right="-23"/>
        <w:jc w:val="both"/>
        <w:rPr>
          <w:sz w:val="22"/>
          <w:szCs w:val="22"/>
          <w:lang w:val="pl-PL"/>
        </w:rPr>
      </w:pPr>
      <w:r w:rsidRPr="00E3500F">
        <w:rPr>
          <w:sz w:val="22"/>
          <w:szCs w:val="22"/>
          <w:lang w:val="pl-PL"/>
        </w:rPr>
        <w:t>Купцу се утвр</w:t>
      </w:r>
      <w:r w:rsidRPr="00E3500F">
        <w:rPr>
          <w:sz w:val="22"/>
          <w:szCs w:val="22"/>
        </w:rPr>
        <w:t>ђ</w:t>
      </w:r>
      <w:r w:rsidRPr="00E3500F">
        <w:rPr>
          <w:sz w:val="22"/>
          <w:szCs w:val="22"/>
          <w:lang w:val="pl-PL"/>
        </w:rPr>
        <w:t xml:space="preserve">ује дневни и/или месечни лимит по свакој </w:t>
      </w:r>
      <w:r w:rsidR="00AD6E2B">
        <w:rPr>
          <w:sz w:val="22"/>
          <w:szCs w:val="22"/>
        </w:rPr>
        <w:t>к</w:t>
      </w:r>
      <w:r w:rsidRPr="00E3500F">
        <w:rPr>
          <w:sz w:val="22"/>
          <w:szCs w:val="22"/>
          <w:lang w:val="pl-PL"/>
        </w:rPr>
        <w:t xml:space="preserve">артици, на основу достављених података од стране </w:t>
      </w:r>
      <w:r w:rsidR="00AD6E2B">
        <w:rPr>
          <w:sz w:val="22"/>
          <w:szCs w:val="22"/>
        </w:rPr>
        <w:t>к</w:t>
      </w:r>
      <w:r w:rsidRPr="00E3500F">
        <w:rPr>
          <w:sz w:val="22"/>
          <w:szCs w:val="22"/>
          <w:lang w:val="pl-PL"/>
        </w:rPr>
        <w:t>упца.</w:t>
      </w:r>
    </w:p>
    <w:p w:rsidR="00875FA3" w:rsidRDefault="00875FA3" w:rsidP="00AD6E2B">
      <w:pPr>
        <w:ind w:right="-23"/>
        <w:jc w:val="both"/>
        <w:rPr>
          <w:sz w:val="22"/>
          <w:szCs w:val="22"/>
        </w:rPr>
      </w:pPr>
      <w:r w:rsidRPr="00E3500F">
        <w:rPr>
          <w:sz w:val="22"/>
          <w:szCs w:val="22"/>
          <w:lang w:val="pl-PL"/>
        </w:rPr>
        <w:t xml:space="preserve">Уговорне стране су дужне да изврше примопредају </w:t>
      </w:r>
      <w:r w:rsidR="00AD6E2B">
        <w:rPr>
          <w:sz w:val="22"/>
          <w:szCs w:val="22"/>
        </w:rPr>
        <w:t>к</w:t>
      </w:r>
      <w:r w:rsidRPr="00E3500F">
        <w:rPr>
          <w:sz w:val="22"/>
          <w:szCs w:val="22"/>
          <w:lang w:val="pl-PL"/>
        </w:rPr>
        <w:t xml:space="preserve">артица, о чему се саставља Записник који потписују овлашћени представници обе </w:t>
      </w:r>
      <w:r w:rsidRPr="00E3500F">
        <w:rPr>
          <w:sz w:val="22"/>
          <w:szCs w:val="22"/>
        </w:rPr>
        <w:t>у</w:t>
      </w:r>
      <w:r w:rsidRPr="00E3500F">
        <w:rPr>
          <w:sz w:val="22"/>
          <w:szCs w:val="22"/>
          <w:lang w:val="pl-PL"/>
        </w:rPr>
        <w:t>говорне стране.</w:t>
      </w:r>
    </w:p>
    <w:p w:rsidR="00AD6E2B" w:rsidRPr="00AD6E2B" w:rsidRDefault="00AD6E2B" w:rsidP="00AD6E2B">
      <w:pPr>
        <w:ind w:right="-23"/>
        <w:jc w:val="both"/>
        <w:rPr>
          <w:sz w:val="22"/>
          <w:szCs w:val="22"/>
        </w:rPr>
      </w:pPr>
    </w:p>
    <w:p w:rsidR="00875FA3" w:rsidRPr="00AD6E2B" w:rsidRDefault="00875FA3" w:rsidP="00004C64">
      <w:pPr>
        <w:ind w:right="-23"/>
        <w:jc w:val="center"/>
        <w:rPr>
          <w:b/>
          <w:sz w:val="22"/>
          <w:szCs w:val="22"/>
        </w:rPr>
      </w:pPr>
      <w:r w:rsidRPr="00AD6E2B">
        <w:rPr>
          <w:b/>
          <w:sz w:val="22"/>
          <w:szCs w:val="22"/>
          <w:lang w:val="sl-SI"/>
        </w:rPr>
        <w:t xml:space="preserve">Члан </w:t>
      </w:r>
      <w:r w:rsidRPr="00AD6E2B">
        <w:rPr>
          <w:b/>
          <w:sz w:val="22"/>
          <w:szCs w:val="22"/>
        </w:rPr>
        <w:t>7</w:t>
      </w:r>
      <w:r w:rsidRPr="00AD6E2B">
        <w:rPr>
          <w:b/>
          <w:sz w:val="22"/>
          <w:szCs w:val="22"/>
          <w:lang w:val="sl-SI"/>
        </w:rPr>
        <w:t>.</w:t>
      </w:r>
    </w:p>
    <w:p w:rsidR="005C5DD8" w:rsidRPr="00E3500F" w:rsidRDefault="00875FA3" w:rsidP="00004C64">
      <w:pPr>
        <w:ind w:right="-23"/>
        <w:jc w:val="both"/>
        <w:rPr>
          <w:sz w:val="22"/>
          <w:szCs w:val="22"/>
        </w:rPr>
      </w:pPr>
      <w:r w:rsidRPr="00E3500F">
        <w:rPr>
          <w:sz w:val="22"/>
          <w:szCs w:val="22"/>
          <w:lang w:val="pl-PL"/>
        </w:rPr>
        <w:t xml:space="preserve">Купац се обавезује да </w:t>
      </w:r>
      <w:r w:rsidR="004B78B7">
        <w:rPr>
          <w:sz w:val="22"/>
          <w:szCs w:val="22"/>
        </w:rPr>
        <w:t>к</w:t>
      </w:r>
      <w:r w:rsidRPr="00E3500F">
        <w:rPr>
          <w:sz w:val="22"/>
          <w:szCs w:val="22"/>
          <w:lang w:val="pl-PL"/>
        </w:rPr>
        <w:t xml:space="preserve">артице чува са дужном пажњом да не би дошло до злоупотребе или губитка. </w:t>
      </w:r>
    </w:p>
    <w:p w:rsidR="00875FA3" w:rsidRPr="00E3500F" w:rsidRDefault="00875FA3" w:rsidP="00004C64">
      <w:pPr>
        <w:ind w:right="-23"/>
        <w:jc w:val="both"/>
        <w:rPr>
          <w:sz w:val="22"/>
          <w:szCs w:val="22"/>
          <w:lang w:val="pl-PL"/>
        </w:rPr>
      </w:pPr>
      <w:r w:rsidRPr="00E3500F">
        <w:rPr>
          <w:sz w:val="22"/>
          <w:szCs w:val="22"/>
          <w:lang w:val="pl-PL"/>
        </w:rPr>
        <w:t xml:space="preserve">Купац се обавезује да у случају губитка, крађе или уништења </w:t>
      </w:r>
      <w:r w:rsidR="004B78B7">
        <w:rPr>
          <w:sz w:val="22"/>
          <w:szCs w:val="22"/>
        </w:rPr>
        <w:t>к</w:t>
      </w:r>
      <w:r w:rsidRPr="00E3500F">
        <w:rPr>
          <w:sz w:val="22"/>
          <w:szCs w:val="22"/>
          <w:lang w:val="pl-PL"/>
        </w:rPr>
        <w:t xml:space="preserve">артице, о томе  без одлагања обавести </w:t>
      </w:r>
      <w:r w:rsidR="004B78B7">
        <w:rPr>
          <w:sz w:val="22"/>
          <w:szCs w:val="22"/>
        </w:rPr>
        <w:t>п</w:t>
      </w:r>
      <w:r w:rsidRPr="00E3500F">
        <w:rPr>
          <w:sz w:val="22"/>
          <w:szCs w:val="22"/>
          <w:lang w:val="pl-PL"/>
        </w:rPr>
        <w:t>родавца у писаној форми.</w:t>
      </w:r>
    </w:p>
    <w:p w:rsidR="00875FA3" w:rsidRPr="00E3500F" w:rsidRDefault="00875FA3" w:rsidP="00004C64">
      <w:pPr>
        <w:ind w:right="-23"/>
        <w:jc w:val="both"/>
        <w:rPr>
          <w:sz w:val="22"/>
          <w:szCs w:val="22"/>
        </w:rPr>
      </w:pPr>
      <w:r w:rsidRPr="00E3500F">
        <w:rPr>
          <w:sz w:val="22"/>
          <w:szCs w:val="22"/>
          <w:lang w:val="pl-PL"/>
        </w:rPr>
        <w:t>Продавац се обавезује да по пријему обавештења о губитку, кра</w:t>
      </w:r>
      <w:r w:rsidRPr="00E3500F">
        <w:rPr>
          <w:sz w:val="22"/>
          <w:szCs w:val="22"/>
        </w:rPr>
        <w:t>ђ</w:t>
      </w:r>
      <w:r w:rsidRPr="00E3500F">
        <w:rPr>
          <w:sz w:val="22"/>
          <w:szCs w:val="22"/>
          <w:lang w:val="pl-PL"/>
        </w:rPr>
        <w:t>и или уништењу картице, исту утврди неважећом.</w:t>
      </w:r>
    </w:p>
    <w:p w:rsidR="00875FA3" w:rsidRDefault="00875FA3" w:rsidP="00004C64">
      <w:pPr>
        <w:ind w:right="-23"/>
        <w:jc w:val="both"/>
        <w:rPr>
          <w:sz w:val="22"/>
          <w:szCs w:val="22"/>
        </w:rPr>
      </w:pPr>
      <w:r w:rsidRPr="00E3500F">
        <w:rPr>
          <w:sz w:val="22"/>
          <w:szCs w:val="22"/>
        </w:rPr>
        <w:t xml:space="preserve">У случају раскида-непродужавања уговора, </w:t>
      </w:r>
      <w:r w:rsidR="004B78B7">
        <w:rPr>
          <w:sz w:val="22"/>
          <w:szCs w:val="22"/>
        </w:rPr>
        <w:t>к</w:t>
      </w:r>
      <w:r w:rsidRPr="00E3500F">
        <w:rPr>
          <w:sz w:val="22"/>
          <w:szCs w:val="22"/>
        </w:rPr>
        <w:t>упац је дужан да картице врати продавцу.</w:t>
      </w:r>
    </w:p>
    <w:p w:rsidR="00004C64" w:rsidRPr="00004C64" w:rsidRDefault="00004C64" w:rsidP="00004C64">
      <w:pPr>
        <w:ind w:right="-23"/>
        <w:jc w:val="both"/>
        <w:rPr>
          <w:sz w:val="22"/>
          <w:szCs w:val="22"/>
        </w:rPr>
      </w:pPr>
    </w:p>
    <w:p w:rsidR="00875FA3" w:rsidRPr="00AD6E2B" w:rsidRDefault="00875FA3" w:rsidP="00004C64">
      <w:pPr>
        <w:ind w:right="-23"/>
        <w:jc w:val="center"/>
        <w:rPr>
          <w:b/>
          <w:sz w:val="22"/>
          <w:szCs w:val="22"/>
        </w:rPr>
      </w:pPr>
      <w:r w:rsidRPr="00AD6E2B">
        <w:rPr>
          <w:b/>
          <w:sz w:val="22"/>
          <w:szCs w:val="22"/>
          <w:lang w:val="sl-SI"/>
        </w:rPr>
        <w:t>Члан 8.</w:t>
      </w:r>
    </w:p>
    <w:p w:rsidR="004B78B7" w:rsidRDefault="00875FA3" w:rsidP="00E3500F">
      <w:pPr>
        <w:ind w:right="-23"/>
        <w:jc w:val="both"/>
        <w:rPr>
          <w:sz w:val="22"/>
          <w:szCs w:val="22"/>
        </w:rPr>
      </w:pPr>
      <w:r w:rsidRPr="00E3500F">
        <w:rPr>
          <w:sz w:val="22"/>
          <w:szCs w:val="22"/>
          <w:lang w:val="pl-PL"/>
        </w:rPr>
        <w:t xml:space="preserve">Уколико се </w:t>
      </w:r>
      <w:r w:rsidR="004B78B7">
        <w:rPr>
          <w:sz w:val="22"/>
          <w:szCs w:val="22"/>
        </w:rPr>
        <w:t>к</w:t>
      </w:r>
      <w:r w:rsidRPr="00E3500F">
        <w:rPr>
          <w:sz w:val="22"/>
          <w:szCs w:val="22"/>
          <w:lang w:val="pl-PL"/>
        </w:rPr>
        <w:t xml:space="preserve">упац не придржава одредаба овог </w:t>
      </w:r>
      <w:r w:rsidRPr="00E3500F">
        <w:rPr>
          <w:sz w:val="22"/>
          <w:szCs w:val="22"/>
        </w:rPr>
        <w:t>Уговора</w:t>
      </w:r>
      <w:r w:rsidRPr="00E3500F">
        <w:rPr>
          <w:sz w:val="22"/>
          <w:szCs w:val="22"/>
          <w:lang w:val="pl-PL"/>
        </w:rPr>
        <w:t xml:space="preserve">, </w:t>
      </w:r>
      <w:r w:rsidR="004B78B7">
        <w:rPr>
          <w:sz w:val="22"/>
          <w:szCs w:val="22"/>
        </w:rPr>
        <w:t>п</w:t>
      </w:r>
      <w:r w:rsidRPr="00E3500F">
        <w:rPr>
          <w:sz w:val="22"/>
          <w:szCs w:val="22"/>
          <w:lang w:val="pl-PL"/>
        </w:rPr>
        <w:t xml:space="preserve">родавац задржава право блокирања и одузимања свих издатих </w:t>
      </w:r>
      <w:r w:rsidR="004B78B7">
        <w:rPr>
          <w:sz w:val="22"/>
          <w:szCs w:val="22"/>
        </w:rPr>
        <w:t>к</w:t>
      </w:r>
      <w:r w:rsidRPr="00E3500F">
        <w:rPr>
          <w:sz w:val="22"/>
          <w:szCs w:val="22"/>
          <w:lang w:val="pl-PL"/>
        </w:rPr>
        <w:t xml:space="preserve">артица.     </w:t>
      </w:r>
    </w:p>
    <w:p w:rsidR="004B78B7" w:rsidRDefault="004B78B7" w:rsidP="00E3500F">
      <w:pPr>
        <w:ind w:right="-23"/>
        <w:jc w:val="both"/>
        <w:rPr>
          <w:sz w:val="22"/>
          <w:szCs w:val="22"/>
        </w:rPr>
      </w:pPr>
    </w:p>
    <w:p w:rsidR="004B78B7" w:rsidRDefault="00875FA3" w:rsidP="00E3500F">
      <w:pPr>
        <w:ind w:right="-23"/>
        <w:jc w:val="both"/>
        <w:rPr>
          <w:sz w:val="22"/>
          <w:szCs w:val="22"/>
        </w:rPr>
      </w:pPr>
      <w:r w:rsidRPr="00E3500F">
        <w:rPr>
          <w:sz w:val="22"/>
          <w:szCs w:val="22"/>
          <w:lang w:val="pl-PL"/>
        </w:rPr>
        <w:t xml:space="preserve">   </w:t>
      </w:r>
    </w:p>
    <w:p w:rsidR="00875FA3" w:rsidRPr="00E3500F" w:rsidRDefault="00875FA3" w:rsidP="00E3500F">
      <w:pPr>
        <w:ind w:right="-23"/>
        <w:jc w:val="both"/>
        <w:rPr>
          <w:sz w:val="22"/>
          <w:szCs w:val="22"/>
          <w:lang w:val="sl-SI"/>
        </w:rPr>
      </w:pPr>
      <w:r w:rsidRPr="00E3500F">
        <w:rPr>
          <w:sz w:val="22"/>
          <w:szCs w:val="22"/>
          <w:lang w:val="pl-PL"/>
        </w:rPr>
        <w:t xml:space="preserve">                        </w:t>
      </w:r>
      <w:r w:rsidRPr="00E3500F">
        <w:rPr>
          <w:sz w:val="22"/>
          <w:szCs w:val="22"/>
          <w:lang w:val="sl-SI"/>
        </w:rPr>
        <w:t xml:space="preserve">                                                               </w:t>
      </w:r>
    </w:p>
    <w:p w:rsidR="00875FA3" w:rsidRPr="00AD6E2B" w:rsidRDefault="00875FA3" w:rsidP="004B78B7">
      <w:pPr>
        <w:ind w:right="-23"/>
        <w:jc w:val="center"/>
        <w:rPr>
          <w:b/>
          <w:sz w:val="22"/>
          <w:szCs w:val="22"/>
          <w:lang w:val="sl-SI"/>
        </w:rPr>
      </w:pPr>
      <w:r w:rsidRPr="00AD6E2B">
        <w:rPr>
          <w:b/>
          <w:sz w:val="22"/>
          <w:szCs w:val="22"/>
          <w:lang w:val="sl-SI"/>
        </w:rPr>
        <w:lastRenderedPageBreak/>
        <w:t>Члан 9.</w:t>
      </w:r>
    </w:p>
    <w:p w:rsidR="00875FA3" w:rsidRPr="00E3500F" w:rsidRDefault="00875FA3" w:rsidP="004B78B7">
      <w:pPr>
        <w:ind w:right="-23"/>
        <w:jc w:val="both"/>
        <w:rPr>
          <w:sz w:val="22"/>
          <w:szCs w:val="22"/>
        </w:rPr>
      </w:pPr>
      <w:r w:rsidRPr="00E3500F">
        <w:rPr>
          <w:sz w:val="22"/>
          <w:szCs w:val="22"/>
          <w:lang w:val="sl-SI"/>
        </w:rPr>
        <w:t>Купац одре</w:t>
      </w:r>
      <w:r w:rsidRPr="00E3500F">
        <w:rPr>
          <w:sz w:val="22"/>
          <w:szCs w:val="22"/>
        </w:rPr>
        <w:t>ђ</w:t>
      </w:r>
      <w:r w:rsidRPr="00E3500F">
        <w:rPr>
          <w:sz w:val="22"/>
          <w:szCs w:val="22"/>
          <w:lang w:val="sl-SI"/>
        </w:rPr>
        <w:t xml:space="preserve">ује висину и динамику уплата </w:t>
      </w:r>
      <w:r w:rsidRPr="00E3500F">
        <w:rPr>
          <w:sz w:val="22"/>
          <w:szCs w:val="22"/>
        </w:rPr>
        <w:t xml:space="preserve">на рачун </w:t>
      </w:r>
      <w:r w:rsidRPr="00E3500F">
        <w:rPr>
          <w:sz w:val="22"/>
          <w:szCs w:val="22"/>
          <w:lang w:val="sl-SI"/>
        </w:rPr>
        <w:t xml:space="preserve">за коришћење </w:t>
      </w:r>
      <w:r w:rsidR="004B78B7">
        <w:rPr>
          <w:sz w:val="22"/>
          <w:szCs w:val="22"/>
        </w:rPr>
        <w:t>к</w:t>
      </w:r>
      <w:r w:rsidRPr="00E3500F">
        <w:rPr>
          <w:sz w:val="22"/>
          <w:szCs w:val="22"/>
          <w:lang w:val="sl-SI"/>
        </w:rPr>
        <w:t>артице.</w:t>
      </w:r>
    </w:p>
    <w:p w:rsidR="00875FA3" w:rsidRPr="00E3500F" w:rsidRDefault="00875FA3" w:rsidP="004B78B7">
      <w:pPr>
        <w:ind w:right="-23"/>
        <w:jc w:val="both"/>
        <w:rPr>
          <w:sz w:val="22"/>
          <w:szCs w:val="22"/>
        </w:rPr>
      </w:pPr>
      <w:r w:rsidRPr="00E3500F">
        <w:rPr>
          <w:sz w:val="22"/>
          <w:szCs w:val="22"/>
          <w:lang w:val="sl-SI"/>
        </w:rPr>
        <w:t xml:space="preserve">Купац уплаћује динарска средства на текући рачун </w:t>
      </w:r>
      <w:r w:rsidR="004B78B7">
        <w:rPr>
          <w:sz w:val="22"/>
          <w:szCs w:val="22"/>
        </w:rPr>
        <w:t>п</w:t>
      </w:r>
      <w:r w:rsidRPr="00E3500F">
        <w:rPr>
          <w:sz w:val="22"/>
          <w:szCs w:val="22"/>
          <w:lang w:val="sl-SI"/>
        </w:rPr>
        <w:t>родавца</w:t>
      </w:r>
      <w:r w:rsidRPr="00E3500F">
        <w:rPr>
          <w:sz w:val="22"/>
          <w:szCs w:val="22"/>
        </w:rPr>
        <w:t xml:space="preserve"> на основу предрачуна и према инструкцијама </w:t>
      </w:r>
      <w:r w:rsidR="004B78B7">
        <w:rPr>
          <w:sz w:val="22"/>
          <w:szCs w:val="22"/>
        </w:rPr>
        <w:t>п</w:t>
      </w:r>
      <w:r w:rsidRPr="00E3500F">
        <w:rPr>
          <w:sz w:val="22"/>
          <w:szCs w:val="22"/>
        </w:rPr>
        <w:t>родавца, са обавезним навођењем  броја предрачуна у пољу позива на број у налогу за плаћање.</w:t>
      </w:r>
    </w:p>
    <w:p w:rsidR="00875FA3" w:rsidRPr="00E3500F" w:rsidRDefault="00875FA3" w:rsidP="004B78B7">
      <w:pPr>
        <w:ind w:right="-23"/>
        <w:jc w:val="both"/>
        <w:rPr>
          <w:sz w:val="22"/>
          <w:szCs w:val="22"/>
        </w:rPr>
      </w:pPr>
      <w:r w:rsidRPr="00E3500F">
        <w:rPr>
          <w:sz w:val="22"/>
          <w:szCs w:val="22"/>
        </w:rPr>
        <w:t xml:space="preserve">Број предрачуна важи само за једну уплату </w:t>
      </w:r>
      <w:r w:rsidR="004B78B7">
        <w:rPr>
          <w:sz w:val="22"/>
          <w:szCs w:val="22"/>
        </w:rPr>
        <w:t>к</w:t>
      </w:r>
      <w:r w:rsidRPr="00E3500F">
        <w:rPr>
          <w:sz w:val="22"/>
          <w:szCs w:val="22"/>
        </w:rPr>
        <w:t xml:space="preserve">упца, при чему приликом сваке уплате </w:t>
      </w:r>
      <w:r w:rsidR="004B78B7">
        <w:rPr>
          <w:sz w:val="22"/>
          <w:szCs w:val="22"/>
        </w:rPr>
        <w:t>к</w:t>
      </w:r>
      <w:r w:rsidRPr="00E3500F">
        <w:rPr>
          <w:sz w:val="22"/>
          <w:szCs w:val="22"/>
        </w:rPr>
        <w:t xml:space="preserve">упац наводи број новог предрачуна који добија од </w:t>
      </w:r>
      <w:r w:rsidR="004B78B7">
        <w:rPr>
          <w:sz w:val="22"/>
          <w:szCs w:val="22"/>
        </w:rPr>
        <w:t>п</w:t>
      </w:r>
      <w:r w:rsidRPr="00E3500F">
        <w:rPr>
          <w:sz w:val="22"/>
          <w:szCs w:val="22"/>
        </w:rPr>
        <w:t>родавца у пољу позива на број у налогу за плаћање.</w:t>
      </w:r>
    </w:p>
    <w:p w:rsidR="00875FA3" w:rsidRPr="00E3500F" w:rsidRDefault="004B78B7" w:rsidP="004B78B7">
      <w:pPr>
        <w:ind w:right="-23"/>
        <w:jc w:val="both"/>
        <w:rPr>
          <w:sz w:val="22"/>
          <w:szCs w:val="22"/>
        </w:rPr>
      </w:pPr>
      <w:r>
        <w:rPr>
          <w:sz w:val="22"/>
          <w:szCs w:val="22"/>
        </w:rPr>
        <w:t>Приликом плаћања, к</w:t>
      </w:r>
      <w:r w:rsidR="00875FA3" w:rsidRPr="00E3500F">
        <w:rPr>
          <w:sz w:val="22"/>
          <w:szCs w:val="22"/>
        </w:rPr>
        <w:t xml:space="preserve">упац је у обавези да сваку профактуру плаћа појединачно и да у налогу за плаћање наведе позив на број документа (профактуре) по ком врши плаћање. </w:t>
      </w:r>
    </w:p>
    <w:p w:rsidR="00875FA3" w:rsidRDefault="00875FA3" w:rsidP="004B78B7">
      <w:pPr>
        <w:ind w:right="-23"/>
        <w:jc w:val="both"/>
        <w:rPr>
          <w:sz w:val="22"/>
          <w:szCs w:val="22"/>
        </w:rPr>
      </w:pPr>
      <w:r w:rsidRPr="00E3500F">
        <w:rPr>
          <w:sz w:val="22"/>
          <w:szCs w:val="22"/>
        </w:rPr>
        <w:t xml:space="preserve">На основу извршених уплата, </w:t>
      </w:r>
      <w:r w:rsidR="004B78B7">
        <w:rPr>
          <w:sz w:val="22"/>
          <w:szCs w:val="22"/>
        </w:rPr>
        <w:t>к</w:t>
      </w:r>
      <w:r w:rsidRPr="00E3500F">
        <w:rPr>
          <w:sz w:val="22"/>
          <w:szCs w:val="22"/>
        </w:rPr>
        <w:t>упцу се на крају месеца издаје листа извршених авансних уплата и авансни рачун за неискоришћена средства.</w:t>
      </w:r>
    </w:p>
    <w:p w:rsidR="004B78B7" w:rsidRPr="004B78B7" w:rsidRDefault="004B78B7" w:rsidP="004B78B7">
      <w:pPr>
        <w:ind w:right="-23"/>
        <w:jc w:val="both"/>
        <w:rPr>
          <w:sz w:val="22"/>
          <w:szCs w:val="22"/>
        </w:rPr>
      </w:pPr>
    </w:p>
    <w:p w:rsidR="00875FA3" w:rsidRPr="00AD6E2B" w:rsidRDefault="00875FA3" w:rsidP="004B78B7">
      <w:pPr>
        <w:ind w:right="-23"/>
        <w:jc w:val="center"/>
        <w:rPr>
          <w:b/>
          <w:sz w:val="22"/>
          <w:szCs w:val="22"/>
          <w:lang w:val="sl-SI"/>
        </w:rPr>
      </w:pPr>
      <w:r w:rsidRPr="00AD6E2B">
        <w:rPr>
          <w:b/>
          <w:sz w:val="22"/>
          <w:szCs w:val="22"/>
          <w:lang w:val="sl-SI"/>
        </w:rPr>
        <w:t>Члан 10.</w:t>
      </w:r>
    </w:p>
    <w:p w:rsidR="00875FA3" w:rsidRPr="00E3500F" w:rsidRDefault="00875FA3" w:rsidP="004B78B7">
      <w:pPr>
        <w:ind w:right="-23"/>
        <w:jc w:val="both"/>
        <w:rPr>
          <w:sz w:val="22"/>
          <w:szCs w:val="22"/>
        </w:rPr>
      </w:pPr>
      <w:r w:rsidRPr="00E3500F">
        <w:rPr>
          <w:sz w:val="22"/>
          <w:szCs w:val="22"/>
          <w:lang w:val="sl-SI"/>
        </w:rPr>
        <w:t>Продавац једном месечно</w:t>
      </w:r>
      <w:r w:rsidRPr="00E3500F">
        <w:rPr>
          <w:sz w:val="22"/>
          <w:szCs w:val="22"/>
        </w:rPr>
        <w:t xml:space="preserve">, последњег дана у месецу, доставља </w:t>
      </w:r>
      <w:r w:rsidR="004B78B7">
        <w:rPr>
          <w:sz w:val="22"/>
          <w:szCs w:val="22"/>
        </w:rPr>
        <w:t>к</w:t>
      </w:r>
      <w:r w:rsidRPr="00E3500F">
        <w:rPr>
          <w:sz w:val="22"/>
          <w:szCs w:val="22"/>
        </w:rPr>
        <w:t xml:space="preserve">упцу коначан рачун за испоручено гориво у претходном месецу, заједно са спецификацијама о трансакцијама извршеним путем </w:t>
      </w:r>
      <w:r w:rsidR="004B78B7">
        <w:rPr>
          <w:sz w:val="22"/>
          <w:szCs w:val="22"/>
        </w:rPr>
        <w:t>к</w:t>
      </w:r>
      <w:r w:rsidRPr="00E3500F">
        <w:rPr>
          <w:sz w:val="22"/>
          <w:szCs w:val="22"/>
        </w:rPr>
        <w:t>артице.</w:t>
      </w:r>
    </w:p>
    <w:p w:rsidR="00875FA3" w:rsidRDefault="00875FA3" w:rsidP="004B78B7">
      <w:pPr>
        <w:ind w:right="-23"/>
        <w:jc w:val="both"/>
        <w:rPr>
          <w:sz w:val="22"/>
          <w:szCs w:val="22"/>
        </w:rPr>
      </w:pPr>
      <w:r w:rsidRPr="00E3500F">
        <w:rPr>
          <w:sz w:val="22"/>
          <w:szCs w:val="22"/>
        </w:rPr>
        <w:t>Уколико нека купопродајна трансакција, обављена у обрачунском периоду, не буде обухваћена фактуром за тај период, биће укључена у фактуру за наредни обрачунски период.</w:t>
      </w:r>
    </w:p>
    <w:p w:rsidR="004B78B7" w:rsidRPr="004B78B7" w:rsidRDefault="004B78B7" w:rsidP="004B78B7">
      <w:pPr>
        <w:ind w:right="-23"/>
        <w:jc w:val="both"/>
        <w:rPr>
          <w:sz w:val="22"/>
          <w:szCs w:val="22"/>
        </w:rPr>
      </w:pPr>
    </w:p>
    <w:p w:rsidR="00875FA3" w:rsidRPr="00AD6E2B" w:rsidRDefault="00875FA3" w:rsidP="004B78B7">
      <w:pPr>
        <w:ind w:right="-23"/>
        <w:jc w:val="center"/>
        <w:rPr>
          <w:b/>
          <w:sz w:val="22"/>
          <w:szCs w:val="22"/>
        </w:rPr>
      </w:pPr>
      <w:r w:rsidRPr="00AD6E2B">
        <w:rPr>
          <w:b/>
          <w:sz w:val="22"/>
          <w:szCs w:val="22"/>
          <w:lang w:val="sr-Cyrl-CS"/>
        </w:rPr>
        <w:t xml:space="preserve">Члан </w:t>
      </w:r>
      <w:r w:rsidRPr="00AD6E2B">
        <w:rPr>
          <w:b/>
          <w:sz w:val="22"/>
          <w:szCs w:val="22"/>
        </w:rPr>
        <w:t>1</w:t>
      </w:r>
      <w:r w:rsidR="00FD3493" w:rsidRPr="00AD6E2B">
        <w:rPr>
          <w:b/>
          <w:sz w:val="22"/>
          <w:szCs w:val="22"/>
        </w:rPr>
        <w:t>1</w:t>
      </w:r>
      <w:r w:rsidR="00AD6E2B">
        <w:rPr>
          <w:b/>
          <w:sz w:val="22"/>
          <w:szCs w:val="22"/>
        </w:rPr>
        <w:t>.</w:t>
      </w:r>
    </w:p>
    <w:p w:rsidR="00875FA3" w:rsidRDefault="00875FA3" w:rsidP="004B78B7">
      <w:pPr>
        <w:ind w:right="-23"/>
        <w:jc w:val="both"/>
        <w:rPr>
          <w:sz w:val="22"/>
          <w:szCs w:val="22"/>
        </w:rPr>
      </w:pPr>
      <w:r w:rsidRPr="00E3500F">
        <w:rPr>
          <w:sz w:val="22"/>
          <w:szCs w:val="22"/>
          <w:lang w:val="sl-SI"/>
        </w:rPr>
        <w:t xml:space="preserve">Закључивањем овог Уговора, </w:t>
      </w:r>
      <w:r w:rsidR="004B78B7">
        <w:rPr>
          <w:sz w:val="22"/>
          <w:szCs w:val="22"/>
        </w:rPr>
        <w:t>к</w:t>
      </w:r>
      <w:r w:rsidRPr="00E3500F">
        <w:rPr>
          <w:sz w:val="22"/>
          <w:szCs w:val="22"/>
          <w:lang w:val="sl-SI"/>
        </w:rPr>
        <w:t>упац  прихвата сва права и обавезе утвр</w:t>
      </w:r>
      <w:r w:rsidRPr="00E3500F">
        <w:rPr>
          <w:sz w:val="22"/>
          <w:szCs w:val="22"/>
        </w:rPr>
        <w:t>ђ</w:t>
      </w:r>
      <w:r w:rsidRPr="00E3500F">
        <w:rPr>
          <w:sz w:val="22"/>
          <w:szCs w:val="22"/>
          <w:lang w:val="sl-SI"/>
        </w:rPr>
        <w:t xml:space="preserve">ене Општим правилима и условима за издавање и коришћење </w:t>
      </w:r>
      <w:r w:rsidRPr="00E3500F">
        <w:rPr>
          <w:sz w:val="22"/>
          <w:szCs w:val="22"/>
        </w:rPr>
        <w:t>дебитне</w:t>
      </w:r>
      <w:r w:rsidRPr="00E3500F">
        <w:rPr>
          <w:sz w:val="22"/>
          <w:szCs w:val="22"/>
          <w:lang w:val="sl-SI"/>
        </w:rPr>
        <w:t xml:space="preserve"> </w:t>
      </w:r>
      <w:r w:rsidRPr="00E3500F">
        <w:rPr>
          <w:sz w:val="22"/>
          <w:szCs w:val="22"/>
        </w:rPr>
        <w:t>картице за гориво</w:t>
      </w:r>
      <w:r w:rsidRPr="00E3500F">
        <w:rPr>
          <w:sz w:val="22"/>
          <w:szCs w:val="22"/>
          <w:lang w:val="sl-SI"/>
        </w:rPr>
        <w:t>, која чине саставни део овог Уговора.</w:t>
      </w:r>
    </w:p>
    <w:p w:rsidR="004B78B7" w:rsidRPr="004B78B7" w:rsidRDefault="004B78B7" w:rsidP="004B78B7">
      <w:pPr>
        <w:ind w:right="-23"/>
        <w:jc w:val="both"/>
        <w:rPr>
          <w:sz w:val="22"/>
          <w:szCs w:val="22"/>
        </w:rPr>
      </w:pPr>
    </w:p>
    <w:p w:rsidR="00875FA3" w:rsidRPr="00AD6E2B" w:rsidRDefault="00875FA3" w:rsidP="004B78B7">
      <w:pPr>
        <w:ind w:right="-23"/>
        <w:jc w:val="center"/>
        <w:rPr>
          <w:b/>
          <w:sz w:val="22"/>
          <w:szCs w:val="22"/>
        </w:rPr>
      </w:pPr>
      <w:r w:rsidRPr="00AD6E2B">
        <w:rPr>
          <w:b/>
          <w:sz w:val="22"/>
          <w:szCs w:val="22"/>
          <w:lang w:val="sr-Cyrl-CS"/>
        </w:rPr>
        <w:t xml:space="preserve">Члан </w:t>
      </w:r>
      <w:r w:rsidRPr="00AD6E2B">
        <w:rPr>
          <w:b/>
          <w:sz w:val="22"/>
          <w:szCs w:val="22"/>
        </w:rPr>
        <w:t>1</w:t>
      </w:r>
      <w:r w:rsidR="00FD3493" w:rsidRPr="00AD6E2B">
        <w:rPr>
          <w:b/>
          <w:sz w:val="22"/>
          <w:szCs w:val="22"/>
        </w:rPr>
        <w:t>2</w:t>
      </w:r>
      <w:r w:rsidRPr="00AD6E2B">
        <w:rPr>
          <w:b/>
          <w:sz w:val="22"/>
          <w:szCs w:val="22"/>
          <w:lang w:val="sr-Cyrl-CS"/>
        </w:rPr>
        <w:t>.</w:t>
      </w:r>
    </w:p>
    <w:p w:rsidR="00875FA3" w:rsidRPr="00E3500F" w:rsidRDefault="00875FA3" w:rsidP="004B78B7">
      <w:pPr>
        <w:ind w:right="-23"/>
        <w:jc w:val="both"/>
        <w:rPr>
          <w:sz w:val="22"/>
          <w:szCs w:val="22"/>
          <w:lang w:val="sr-Cyrl-CS"/>
        </w:rPr>
      </w:pPr>
      <w:r w:rsidRPr="00E3500F">
        <w:rPr>
          <w:sz w:val="22"/>
          <w:szCs w:val="22"/>
          <w:lang w:val="sr-Cyrl-CS"/>
        </w:rPr>
        <w:t xml:space="preserve">Уговор ступа на снагу даном потписивања уговорних страна и </w:t>
      </w:r>
      <w:r w:rsidRPr="00E3500F">
        <w:rPr>
          <w:sz w:val="22"/>
          <w:szCs w:val="22"/>
        </w:rPr>
        <w:t>важи до утрошка финансијских средстава одређених за предметну јавну набавку наведених у члану 2</w:t>
      </w:r>
      <w:r w:rsidR="004B78B7">
        <w:rPr>
          <w:sz w:val="22"/>
          <w:szCs w:val="22"/>
        </w:rPr>
        <w:t>.</w:t>
      </w:r>
      <w:r w:rsidRPr="00E3500F">
        <w:rPr>
          <w:sz w:val="22"/>
          <w:szCs w:val="22"/>
        </w:rPr>
        <w:t xml:space="preserve"> овог Уговора</w:t>
      </w:r>
      <w:r w:rsidRPr="00E3500F">
        <w:rPr>
          <w:sz w:val="22"/>
          <w:szCs w:val="22"/>
          <w:lang w:val="sr-Cyrl-CS"/>
        </w:rPr>
        <w:t>.</w:t>
      </w:r>
    </w:p>
    <w:p w:rsidR="00875FA3" w:rsidRDefault="00875FA3" w:rsidP="004B78B7">
      <w:pPr>
        <w:ind w:right="-23"/>
        <w:jc w:val="both"/>
        <w:rPr>
          <w:sz w:val="22"/>
          <w:szCs w:val="22"/>
          <w:lang w:val="sr-Cyrl-CS"/>
        </w:rPr>
      </w:pPr>
      <w:r w:rsidRPr="00E3500F">
        <w:rPr>
          <w:sz w:val="22"/>
          <w:szCs w:val="22"/>
          <w:lang w:val="sr-Cyrl-CS"/>
        </w:rPr>
        <w:t xml:space="preserve">Све измене и допуне овог уговора су пуноважне искључиво ако су састављене у форми </w:t>
      </w:r>
      <w:r w:rsidRPr="00E3500F">
        <w:rPr>
          <w:sz w:val="22"/>
          <w:szCs w:val="22"/>
        </w:rPr>
        <w:t>Анекса</w:t>
      </w:r>
      <w:r w:rsidRPr="00E3500F">
        <w:rPr>
          <w:sz w:val="22"/>
          <w:szCs w:val="22"/>
          <w:lang w:val="sr-Cyrl-CS"/>
        </w:rPr>
        <w:t xml:space="preserve"> </w:t>
      </w:r>
      <w:r w:rsidR="004B78B7">
        <w:rPr>
          <w:sz w:val="22"/>
          <w:szCs w:val="22"/>
          <w:lang w:val="sr-Cyrl-CS"/>
        </w:rPr>
        <w:t>у</w:t>
      </w:r>
      <w:r w:rsidRPr="00E3500F">
        <w:rPr>
          <w:sz w:val="22"/>
          <w:szCs w:val="22"/>
          <w:lang w:val="sr-Cyrl-CS"/>
        </w:rPr>
        <w:t xml:space="preserve">говора и ако су </w:t>
      </w:r>
      <w:r w:rsidR="004B78B7">
        <w:rPr>
          <w:sz w:val="22"/>
          <w:szCs w:val="22"/>
          <w:lang w:val="sr-Cyrl-CS"/>
        </w:rPr>
        <w:t>А</w:t>
      </w:r>
      <w:r w:rsidRPr="00E3500F">
        <w:rPr>
          <w:sz w:val="22"/>
          <w:szCs w:val="22"/>
          <w:lang w:val="sr-Cyrl-CS"/>
        </w:rPr>
        <w:t xml:space="preserve">нексе </w:t>
      </w:r>
      <w:r w:rsidR="004B78B7">
        <w:rPr>
          <w:sz w:val="22"/>
          <w:szCs w:val="22"/>
          <w:lang w:val="sr-Cyrl-CS"/>
        </w:rPr>
        <w:t>у</w:t>
      </w:r>
      <w:r w:rsidRPr="00E3500F">
        <w:rPr>
          <w:sz w:val="22"/>
          <w:szCs w:val="22"/>
          <w:lang w:val="sr-Cyrl-CS"/>
        </w:rPr>
        <w:t>говора потписале обе уговорне стране.</w:t>
      </w:r>
    </w:p>
    <w:p w:rsidR="004B78B7" w:rsidRPr="00E3500F" w:rsidRDefault="004B78B7" w:rsidP="004B78B7">
      <w:pPr>
        <w:ind w:right="-23"/>
        <w:jc w:val="both"/>
        <w:rPr>
          <w:sz w:val="22"/>
          <w:szCs w:val="22"/>
          <w:lang w:val="sr-Cyrl-CS"/>
        </w:rPr>
      </w:pPr>
    </w:p>
    <w:p w:rsidR="00875FA3" w:rsidRPr="00AD6E2B" w:rsidRDefault="00875FA3" w:rsidP="004B78B7">
      <w:pPr>
        <w:ind w:right="-23"/>
        <w:jc w:val="center"/>
        <w:rPr>
          <w:b/>
          <w:sz w:val="22"/>
          <w:szCs w:val="22"/>
        </w:rPr>
      </w:pPr>
      <w:r w:rsidRPr="00AD6E2B">
        <w:rPr>
          <w:b/>
          <w:sz w:val="22"/>
          <w:szCs w:val="22"/>
          <w:lang w:val="sr-Cyrl-CS"/>
        </w:rPr>
        <w:t xml:space="preserve">Члан </w:t>
      </w:r>
      <w:r w:rsidRPr="00AD6E2B">
        <w:rPr>
          <w:b/>
          <w:sz w:val="22"/>
          <w:szCs w:val="22"/>
        </w:rPr>
        <w:t>1</w:t>
      </w:r>
      <w:r w:rsidR="00FD3493" w:rsidRPr="00AD6E2B">
        <w:rPr>
          <w:b/>
          <w:sz w:val="22"/>
          <w:szCs w:val="22"/>
        </w:rPr>
        <w:t>3</w:t>
      </w:r>
      <w:r w:rsidRPr="00AD6E2B">
        <w:rPr>
          <w:b/>
          <w:sz w:val="22"/>
          <w:szCs w:val="22"/>
          <w:lang w:val="sr-Cyrl-CS"/>
        </w:rPr>
        <w:t>.</w:t>
      </w:r>
    </w:p>
    <w:p w:rsidR="00875FA3" w:rsidRDefault="00875FA3" w:rsidP="004B78B7">
      <w:pPr>
        <w:ind w:right="-23"/>
        <w:jc w:val="both"/>
        <w:rPr>
          <w:sz w:val="22"/>
          <w:szCs w:val="22"/>
          <w:lang w:val="sr-Cyrl-CS"/>
        </w:rPr>
      </w:pPr>
      <w:r w:rsidRPr="00E3500F">
        <w:rPr>
          <w:sz w:val="22"/>
          <w:szCs w:val="22"/>
          <w:lang w:val="sr-Cyrl-CS"/>
        </w:rPr>
        <w:t xml:space="preserve">На односе уговорних страна настале поводом спровођења одредаба овог </w:t>
      </w:r>
      <w:r w:rsidR="004B78B7">
        <w:rPr>
          <w:sz w:val="22"/>
          <w:szCs w:val="22"/>
          <w:lang w:val="sr-Cyrl-CS"/>
        </w:rPr>
        <w:t>У</w:t>
      </w:r>
      <w:r w:rsidRPr="00E3500F">
        <w:rPr>
          <w:sz w:val="22"/>
          <w:szCs w:val="22"/>
          <w:lang w:val="sr-Cyrl-CS"/>
        </w:rPr>
        <w:t xml:space="preserve">говора, а који нису регулисани овим </w:t>
      </w:r>
      <w:r w:rsidR="004B78B7">
        <w:rPr>
          <w:sz w:val="22"/>
          <w:szCs w:val="22"/>
          <w:lang w:val="sr-Cyrl-CS"/>
        </w:rPr>
        <w:t>У</w:t>
      </w:r>
      <w:r w:rsidRPr="00E3500F">
        <w:rPr>
          <w:sz w:val="22"/>
          <w:szCs w:val="22"/>
          <w:lang w:val="sr-Cyrl-CS"/>
        </w:rPr>
        <w:t>говором, примењиваће се одредбе Закона о облигационим односима.</w:t>
      </w:r>
    </w:p>
    <w:p w:rsidR="004B78B7" w:rsidRPr="00E3500F" w:rsidRDefault="004B78B7" w:rsidP="004B78B7">
      <w:pPr>
        <w:ind w:right="-23"/>
        <w:jc w:val="both"/>
        <w:rPr>
          <w:sz w:val="22"/>
          <w:szCs w:val="22"/>
          <w:lang w:val="sr-Cyrl-CS"/>
        </w:rPr>
      </w:pPr>
    </w:p>
    <w:p w:rsidR="00875FA3" w:rsidRPr="00AD6E2B" w:rsidRDefault="00875FA3" w:rsidP="004B78B7">
      <w:pPr>
        <w:ind w:right="-23"/>
        <w:jc w:val="center"/>
        <w:rPr>
          <w:b/>
          <w:sz w:val="22"/>
          <w:szCs w:val="22"/>
        </w:rPr>
      </w:pPr>
      <w:r w:rsidRPr="00AD6E2B">
        <w:rPr>
          <w:b/>
          <w:sz w:val="22"/>
          <w:szCs w:val="22"/>
          <w:lang w:val="sr-Cyrl-CS"/>
        </w:rPr>
        <w:t xml:space="preserve">Члан </w:t>
      </w:r>
      <w:r w:rsidRPr="00AD6E2B">
        <w:rPr>
          <w:b/>
          <w:sz w:val="22"/>
          <w:szCs w:val="22"/>
        </w:rPr>
        <w:t>1</w:t>
      </w:r>
      <w:r w:rsidR="00FD3493" w:rsidRPr="00AD6E2B">
        <w:rPr>
          <w:b/>
          <w:sz w:val="22"/>
          <w:szCs w:val="22"/>
        </w:rPr>
        <w:t>4</w:t>
      </w:r>
      <w:r w:rsidRPr="00AD6E2B">
        <w:rPr>
          <w:b/>
          <w:sz w:val="22"/>
          <w:szCs w:val="22"/>
          <w:lang w:val="sr-Cyrl-CS"/>
        </w:rPr>
        <w:t>.</w:t>
      </w:r>
    </w:p>
    <w:p w:rsidR="00875FA3" w:rsidRPr="00E3500F" w:rsidRDefault="00875FA3" w:rsidP="004B78B7">
      <w:pPr>
        <w:ind w:right="-23"/>
        <w:jc w:val="both"/>
        <w:rPr>
          <w:sz w:val="22"/>
          <w:szCs w:val="22"/>
          <w:lang w:val="sr-Cyrl-CS"/>
        </w:rPr>
      </w:pPr>
      <w:r w:rsidRPr="00E3500F">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875FA3" w:rsidRPr="00E3500F" w:rsidRDefault="00875FA3" w:rsidP="004B78B7">
      <w:pPr>
        <w:ind w:right="-23"/>
        <w:jc w:val="both"/>
        <w:rPr>
          <w:sz w:val="22"/>
          <w:szCs w:val="22"/>
          <w:lang w:val="sr-Cyrl-CS"/>
        </w:rPr>
      </w:pPr>
      <w:r w:rsidRPr="00E3500F">
        <w:rPr>
          <w:sz w:val="22"/>
          <w:szCs w:val="22"/>
          <w:lang w:val="sr-Cyrl-CS"/>
        </w:rPr>
        <w:t>Све евентуалне споро</w:t>
      </w:r>
      <w:r w:rsidR="004B78B7">
        <w:rPr>
          <w:sz w:val="22"/>
          <w:szCs w:val="22"/>
          <w:lang w:val="sr-Cyrl-CS"/>
        </w:rPr>
        <w:t>ве који настану из или поводом</w:t>
      </w:r>
      <w:r w:rsidRPr="00E3500F">
        <w:rPr>
          <w:sz w:val="22"/>
          <w:szCs w:val="22"/>
          <w:lang w:val="sr-Cyrl-CS"/>
        </w:rPr>
        <w:t xml:space="preserve"> овог уговора</w:t>
      </w:r>
      <w:r w:rsidR="004B78B7">
        <w:rPr>
          <w:sz w:val="22"/>
          <w:szCs w:val="22"/>
          <w:lang w:val="sr-Cyrl-CS"/>
        </w:rPr>
        <w:t xml:space="preserve">, </w:t>
      </w:r>
      <w:r w:rsidRPr="00E3500F">
        <w:rPr>
          <w:sz w:val="22"/>
          <w:szCs w:val="22"/>
          <w:lang w:val="sr-Cyrl-CS"/>
        </w:rPr>
        <w:t>уговорне стране ће покушати да реше споразумно.</w:t>
      </w:r>
    </w:p>
    <w:p w:rsidR="00875FA3" w:rsidRPr="00E3500F" w:rsidRDefault="00875FA3" w:rsidP="004B78B7">
      <w:pPr>
        <w:ind w:right="-23"/>
        <w:jc w:val="both"/>
        <w:rPr>
          <w:sz w:val="22"/>
          <w:szCs w:val="22"/>
          <w:lang w:val="sr-Cyrl-CS"/>
        </w:rPr>
      </w:pPr>
      <w:r w:rsidRPr="00E3500F">
        <w:rPr>
          <w:sz w:val="22"/>
          <w:szCs w:val="22"/>
          <w:lang w:val="sr-Cyrl-CS"/>
        </w:rPr>
        <w:t xml:space="preserve">Уколико спорови између </w:t>
      </w:r>
      <w:r w:rsidR="004B78B7">
        <w:rPr>
          <w:sz w:val="22"/>
          <w:szCs w:val="22"/>
          <w:lang w:val="sr-Cyrl-CS"/>
        </w:rPr>
        <w:t>к</w:t>
      </w:r>
      <w:r w:rsidRPr="00E3500F">
        <w:rPr>
          <w:sz w:val="22"/>
          <w:szCs w:val="22"/>
          <w:lang w:val="sr-Cyrl-CS"/>
        </w:rPr>
        <w:t xml:space="preserve">упца и </w:t>
      </w:r>
      <w:r w:rsidR="004B78B7">
        <w:rPr>
          <w:sz w:val="22"/>
          <w:szCs w:val="22"/>
          <w:lang w:val="sr-Cyrl-CS"/>
        </w:rPr>
        <w:t>п</w:t>
      </w:r>
      <w:r w:rsidRPr="00E3500F">
        <w:rPr>
          <w:sz w:val="22"/>
          <w:szCs w:val="22"/>
          <w:lang w:val="sr-Cyrl-CS"/>
        </w:rPr>
        <w:t xml:space="preserve">родавца не буду решени споразумно, уговара се надлежност </w:t>
      </w:r>
      <w:r w:rsidR="004B78B7">
        <w:rPr>
          <w:sz w:val="22"/>
          <w:szCs w:val="22"/>
          <w:lang w:val="sr-Cyrl-CS"/>
        </w:rPr>
        <w:t>Привредног</w:t>
      </w:r>
      <w:r w:rsidRPr="00E3500F">
        <w:rPr>
          <w:sz w:val="22"/>
          <w:szCs w:val="22"/>
          <w:lang w:val="sr-Cyrl-CS"/>
        </w:rPr>
        <w:t xml:space="preserve"> суда у Београду.</w:t>
      </w:r>
    </w:p>
    <w:p w:rsidR="00875FA3" w:rsidRPr="00AD6E2B" w:rsidRDefault="00875FA3" w:rsidP="004B78B7">
      <w:pPr>
        <w:ind w:right="-23"/>
        <w:jc w:val="center"/>
        <w:rPr>
          <w:b/>
          <w:sz w:val="22"/>
          <w:szCs w:val="22"/>
          <w:lang w:val="sr-Cyrl-CS"/>
        </w:rPr>
      </w:pPr>
      <w:r w:rsidRPr="00AD6E2B">
        <w:rPr>
          <w:b/>
          <w:sz w:val="22"/>
          <w:szCs w:val="22"/>
          <w:lang w:val="sr-Cyrl-CS"/>
        </w:rPr>
        <w:t>Члан 1</w:t>
      </w:r>
      <w:r w:rsidR="00FD3493" w:rsidRPr="00AD6E2B">
        <w:rPr>
          <w:b/>
          <w:sz w:val="22"/>
          <w:szCs w:val="22"/>
          <w:lang w:val="sr-Cyrl-CS"/>
        </w:rPr>
        <w:t>5</w:t>
      </w:r>
      <w:r w:rsidRPr="00AD6E2B">
        <w:rPr>
          <w:b/>
          <w:sz w:val="22"/>
          <w:szCs w:val="22"/>
          <w:lang w:val="sr-Cyrl-CS"/>
        </w:rPr>
        <w:t>.</w:t>
      </w:r>
    </w:p>
    <w:p w:rsidR="00875FA3" w:rsidRPr="00E3500F" w:rsidRDefault="00875FA3" w:rsidP="004B78B7">
      <w:pPr>
        <w:ind w:right="-23"/>
        <w:jc w:val="center"/>
        <w:rPr>
          <w:sz w:val="22"/>
          <w:szCs w:val="22"/>
        </w:rPr>
      </w:pPr>
    </w:p>
    <w:p w:rsidR="00875FA3" w:rsidRDefault="00875FA3" w:rsidP="004B78B7">
      <w:pPr>
        <w:pStyle w:val="Default"/>
        <w:ind w:right="-23"/>
        <w:contextualSpacing/>
        <w:jc w:val="both"/>
        <w:rPr>
          <w:sz w:val="22"/>
          <w:szCs w:val="22"/>
        </w:rPr>
      </w:pPr>
      <w:r w:rsidRPr="00E3500F">
        <w:rPr>
          <w:sz w:val="22"/>
          <w:szCs w:val="22"/>
        </w:rPr>
        <w:t>Овај угово</w:t>
      </w:r>
      <w:r w:rsidR="001A07DE" w:rsidRPr="00E3500F">
        <w:rPr>
          <w:sz w:val="22"/>
          <w:szCs w:val="22"/>
        </w:rPr>
        <w:t>р је сачињен у 6 (шест) истоветних</w:t>
      </w:r>
      <w:r w:rsidRPr="00E3500F">
        <w:rPr>
          <w:sz w:val="22"/>
          <w:szCs w:val="22"/>
        </w:rPr>
        <w:t xml:space="preserve"> пример</w:t>
      </w:r>
      <w:r w:rsidR="004B78B7">
        <w:rPr>
          <w:sz w:val="22"/>
          <w:szCs w:val="22"/>
        </w:rPr>
        <w:t>а</w:t>
      </w:r>
      <w:r w:rsidRPr="00E3500F">
        <w:rPr>
          <w:sz w:val="22"/>
          <w:szCs w:val="22"/>
        </w:rPr>
        <w:t xml:space="preserve">ка, од којих свака страна задржава по 3 (три) примерка. </w:t>
      </w:r>
    </w:p>
    <w:p w:rsidR="004B78B7" w:rsidRPr="004B78B7" w:rsidRDefault="004B78B7" w:rsidP="004B78B7">
      <w:pPr>
        <w:pStyle w:val="Default"/>
        <w:ind w:right="-23"/>
        <w:contextualSpacing/>
        <w:jc w:val="both"/>
        <w:rPr>
          <w:sz w:val="22"/>
          <w:szCs w:val="22"/>
        </w:rPr>
      </w:pPr>
    </w:p>
    <w:p w:rsidR="00875FA3" w:rsidRPr="00E3500F" w:rsidRDefault="00875FA3" w:rsidP="004B78B7">
      <w:pPr>
        <w:pStyle w:val="Default"/>
        <w:ind w:right="-23"/>
        <w:contextualSpacing/>
        <w:jc w:val="both"/>
        <w:rPr>
          <w:sz w:val="22"/>
          <w:szCs w:val="22"/>
        </w:rPr>
      </w:pPr>
    </w:p>
    <w:p w:rsidR="00875FA3" w:rsidRDefault="00875FA3" w:rsidP="00E3500F">
      <w:pPr>
        <w:pStyle w:val="Default"/>
        <w:spacing w:before="120" w:after="120"/>
        <w:ind w:right="-23"/>
        <w:contextualSpacing/>
        <w:jc w:val="both"/>
        <w:rPr>
          <w:b/>
          <w:bCs/>
          <w:sz w:val="22"/>
          <w:szCs w:val="22"/>
        </w:rPr>
      </w:pPr>
      <w:r w:rsidRPr="00E3500F">
        <w:rPr>
          <w:b/>
          <w:bCs/>
          <w:sz w:val="22"/>
          <w:szCs w:val="22"/>
        </w:rPr>
        <w:t xml:space="preserve">      ПОНУЂАЧ</w:t>
      </w:r>
      <w:r w:rsidRPr="00E3500F">
        <w:rPr>
          <w:b/>
          <w:bCs/>
          <w:sz w:val="22"/>
          <w:szCs w:val="22"/>
        </w:rPr>
        <w:tab/>
      </w:r>
      <w:r w:rsidRPr="00E3500F">
        <w:rPr>
          <w:b/>
          <w:bCs/>
          <w:sz w:val="22"/>
          <w:szCs w:val="22"/>
        </w:rPr>
        <w:tab/>
        <w:t xml:space="preserve">    </w:t>
      </w:r>
      <w:r w:rsidRPr="00E3500F">
        <w:rPr>
          <w:b/>
          <w:bCs/>
          <w:sz w:val="22"/>
          <w:szCs w:val="22"/>
        </w:rPr>
        <w:tab/>
      </w:r>
      <w:r w:rsidRPr="00E3500F">
        <w:rPr>
          <w:b/>
          <w:bCs/>
          <w:sz w:val="22"/>
          <w:szCs w:val="22"/>
        </w:rPr>
        <w:tab/>
      </w:r>
      <w:r w:rsidRPr="00E3500F">
        <w:rPr>
          <w:b/>
          <w:bCs/>
          <w:sz w:val="22"/>
          <w:szCs w:val="22"/>
        </w:rPr>
        <w:tab/>
      </w:r>
      <w:r w:rsidRPr="00E3500F">
        <w:rPr>
          <w:b/>
          <w:bCs/>
          <w:sz w:val="22"/>
          <w:szCs w:val="22"/>
        </w:rPr>
        <w:tab/>
        <w:t xml:space="preserve">                       НАРУЧИЛАЦ</w:t>
      </w:r>
    </w:p>
    <w:p w:rsidR="00FD3493" w:rsidRPr="00FD3493" w:rsidRDefault="00FD3493" w:rsidP="00E3500F">
      <w:pPr>
        <w:pStyle w:val="Default"/>
        <w:spacing w:before="120" w:after="120"/>
        <w:ind w:right="-23"/>
        <w:contextualSpacing/>
        <w:jc w:val="both"/>
        <w:rPr>
          <w:b/>
          <w:bCs/>
          <w:sz w:val="22"/>
          <w:szCs w:val="22"/>
        </w:rPr>
      </w:pPr>
    </w:p>
    <w:p w:rsidR="00875FA3" w:rsidRPr="00E3500F" w:rsidRDefault="00875FA3" w:rsidP="00E3500F">
      <w:pPr>
        <w:pStyle w:val="Default"/>
        <w:spacing w:before="120" w:after="120"/>
        <w:ind w:right="-23"/>
        <w:contextualSpacing/>
        <w:jc w:val="both"/>
        <w:rPr>
          <w:b/>
          <w:bCs/>
          <w:sz w:val="22"/>
          <w:szCs w:val="22"/>
        </w:rPr>
      </w:pPr>
      <w:r w:rsidRPr="00E3500F">
        <w:rPr>
          <w:b/>
          <w:bCs/>
          <w:sz w:val="22"/>
          <w:szCs w:val="22"/>
        </w:rPr>
        <w:t>__________________</w:t>
      </w:r>
      <w:r w:rsidRPr="00E3500F">
        <w:rPr>
          <w:b/>
          <w:bCs/>
          <w:sz w:val="22"/>
          <w:szCs w:val="22"/>
        </w:rPr>
        <w:tab/>
      </w:r>
      <w:r w:rsidRPr="00E3500F">
        <w:rPr>
          <w:b/>
          <w:bCs/>
          <w:sz w:val="22"/>
          <w:szCs w:val="22"/>
        </w:rPr>
        <w:tab/>
      </w:r>
      <w:r w:rsidRPr="00E3500F">
        <w:rPr>
          <w:b/>
          <w:bCs/>
          <w:sz w:val="22"/>
          <w:szCs w:val="22"/>
        </w:rPr>
        <w:tab/>
      </w:r>
      <w:r w:rsidRPr="00E3500F">
        <w:rPr>
          <w:b/>
          <w:bCs/>
          <w:sz w:val="22"/>
          <w:szCs w:val="22"/>
        </w:rPr>
        <w:tab/>
        <w:t xml:space="preserve">                                       ______________________</w:t>
      </w:r>
    </w:p>
    <w:p w:rsidR="00875FA3" w:rsidRPr="00E3500F" w:rsidRDefault="00875FA3" w:rsidP="00E3500F">
      <w:pPr>
        <w:pStyle w:val="Default"/>
        <w:spacing w:before="120"/>
        <w:ind w:right="-23"/>
        <w:contextualSpacing/>
        <w:jc w:val="both"/>
        <w:rPr>
          <w:b/>
          <w:bCs/>
          <w:sz w:val="22"/>
          <w:szCs w:val="22"/>
        </w:rPr>
      </w:pPr>
    </w:p>
    <w:p w:rsidR="004B78B7" w:rsidRDefault="004B78B7" w:rsidP="00E3500F">
      <w:pPr>
        <w:pStyle w:val="Default"/>
        <w:spacing w:before="120"/>
        <w:ind w:right="-23"/>
        <w:contextualSpacing/>
        <w:jc w:val="both"/>
        <w:rPr>
          <w:b/>
          <w:bCs/>
          <w:sz w:val="22"/>
          <w:szCs w:val="22"/>
        </w:rPr>
      </w:pPr>
    </w:p>
    <w:p w:rsidR="004B78B7" w:rsidRDefault="004B78B7" w:rsidP="00E3500F">
      <w:pPr>
        <w:pStyle w:val="Default"/>
        <w:spacing w:before="120"/>
        <w:ind w:right="-23"/>
        <w:contextualSpacing/>
        <w:jc w:val="both"/>
        <w:rPr>
          <w:b/>
          <w:bCs/>
          <w:sz w:val="22"/>
          <w:szCs w:val="22"/>
        </w:rPr>
      </w:pPr>
    </w:p>
    <w:p w:rsidR="00875FA3" w:rsidRPr="00E3500F" w:rsidRDefault="00875FA3" w:rsidP="00E3500F">
      <w:pPr>
        <w:pStyle w:val="Default"/>
        <w:spacing w:before="120"/>
        <w:ind w:right="-23"/>
        <w:contextualSpacing/>
        <w:jc w:val="both"/>
        <w:rPr>
          <w:b/>
          <w:bCs/>
          <w:sz w:val="22"/>
          <w:szCs w:val="22"/>
        </w:rPr>
      </w:pPr>
      <w:r w:rsidRPr="00E3500F">
        <w:rPr>
          <w:b/>
          <w:bCs/>
          <w:sz w:val="22"/>
          <w:szCs w:val="22"/>
        </w:rPr>
        <w:t xml:space="preserve">Напомене: </w:t>
      </w:r>
    </w:p>
    <w:p w:rsidR="00875FA3" w:rsidRPr="00E3500F" w:rsidRDefault="00875FA3" w:rsidP="00E3500F">
      <w:pPr>
        <w:pStyle w:val="Default"/>
        <w:spacing w:before="120"/>
        <w:ind w:right="-23"/>
        <w:contextualSpacing/>
        <w:jc w:val="both"/>
        <w:rPr>
          <w:sz w:val="22"/>
          <w:szCs w:val="22"/>
        </w:rPr>
      </w:pPr>
      <w:r w:rsidRPr="00E3500F">
        <w:rPr>
          <w:i/>
          <w:iCs/>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E3500F" w:rsidRDefault="00875FA3" w:rsidP="00E3500F">
      <w:pPr>
        <w:pStyle w:val="Default"/>
        <w:spacing w:before="120"/>
        <w:ind w:right="-23"/>
        <w:contextualSpacing/>
        <w:jc w:val="both"/>
        <w:rPr>
          <w:sz w:val="22"/>
          <w:szCs w:val="22"/>
        </w:rPr>
      </w:pPr>
      <w:r w:rsidRPr="00E3500F">
        <w:rPr>
          <w:i/>
          <w:iCs/>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35705" w:rsidRDefault="001E6F48" w:rsidP="00874705">
      <w:pPr>
        <w:pStyle w:val="Heading2"/>
        <w:ind w:left="0" w:firstLine="0"/>
        <w:rPr>
          <w:rFonts w:ascii="Times New Roman" w:hAnsi="Times New Roman"/>
          <w:sz w:val="22"/>
          <w:szCs w:val="22"/>
        </w:rPr>
      </w:pPr>
      <w:bookmarkStart w:id="18" w:name="_Toc479162311"/>
      <w:r>
        <w:rPr>
          <w:rFonts w:ascii="Times New Roman" w:hAnsi="Times New Roman"/>
          <w:sz w:val="22"/>
          <w:szCs w:val="22"/>
        </w:rPr>
        <w:lastRenderedPageBreak/>
        <w:t>9</w:t>
      </w:r>
      <w:r w:rsidR="00874705" w:rsidRPr="00874705">
        <w:rPr>
          <w:rFonts w:ascii="Times New Roman" w:hAnsi="Times New Roman"/>
          <w:sz w:val="22"/>
          <w:szCs w:val="22"/>
        </w:rPr>
        <w:t xml:space="preserve">. </w:t>
      </w:r>
      <w:r w:rsidR="00E35705" w:rsidRPr="00874705">
        <w:rPr>
          <w:rFonts w:ascii="Times New Roman" w:hAnsi="Times New Roman"/>
          <w:sz w:val="22"/>
          <w:szCs w:val="22"/>
        </w:rPr>
        <w:t>УПУТСТВО ПОНУЂАЧИМА КАКО ДА САЧИНЕ ПОНУДУ</w:t>
      </w:r>
      <w:bookmarkEnd w:id="18"/>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Понуду доставити на адресу: Геолошки завод Србије, Ровињска 12, 11000 Београд 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EE4E85" w:rsidP="002167FD">
      <w:pPr>
        <w:spacing w:before="120"/>
        <w:jc w:val="both"/>
        <w:rPr>
          <w:b/>
          <w:sz w:val="22"/>
          <w:szCs w:val="22"/>
        </w:rPr>
      </w:pPr>
      <w:r w:rsidRPr="00EE4E85">
        <w:rPr>
          <w:sz w:val="22"/>
          <w:szCs w:val="22"/>
        </w:rPr>
        <w:t xml:space="preserve">Рок за подношење </w:t>
      </w:r>
      <w:r w:rsidRPr="00A31219">
        <w:rPr>
          <w:sz w:val="22"/>
          <w:szCs w:val="22"/>
        </w:rPr>
        <w:t xml:space="preserve">понуде: </w:t>
      </w:r>
      <w:r w:rsidR="007D4DF0" w:rsidRPr="00A31219">
        <w:rPr>
          <w:sz w:val="22"/>
          <w:szCs w:val="22"/>
        </w:rPr>
        <w:t>19</w:t>
      </w:r>
      <w:r w:rsidRPr="00A31219">
        <w:rPr>
          <w:sz w:val="22"/>
          <w:szCs w:val="22"/>
        </w:rPr>
        <w:t>.04.201</w:t>
      </w:r>
      <w:r w:rsidR="005D6E34" w:rsidRPr="00A31219">
        <w:rPr>
          <w:sz w:val="22"/>
          <w:szCs w:val="22"/>
        </w:rPr>
        <w:t>7</w:t>
      </w:r>
      <w:r w:rsidRPr="00A31219">
        <w:rPr>
          <w:sz w:val="22"/>
          <w:szCs w:val="22"/>
        </w:rPr>
        <w:t xml:space="preserve">. године, до 12 </w:t>
      </w:r>
      <w:r w:rsidR="005D6E34" w:rsidRPr="00A31219">
        <w:rPr>
          <w:sz w:val="22"/>
          <w:szCs w:val="22"/>
        </w:rPr>
        <w:t>сати</w:t>
      </w:r>
      <w:r w:rsidRPr="00A31219">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 xml:space="preserve">Благовременом се сматра понуда, која је примљена и оверена печатом пријема у писарници Геолошког завода Србије (на наведеној адреси), најкасније до 12 </w:t>
      </w:r>
      <w:r w:rsidR="005D6E34">
        <w:rPr>
          <w:sz w:val="22"/>
          <w:szCs w:val="22"/>
        </w:rPr>
        <w:t>сати</w:t>
      </w:r>
      <w:r w:rsidRPr="00EE4E85">
        <w:rPr>
          <w:sz w:val="22"/>
          <w:szCs w:val="22"/>
        </w:rPr>
        <w:t xml:space="preserve"> последњег дана рока, без обзира на начин на који је послата.</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w:t>
      </w:r>
      <w:r w:rsidRPr="00A31219">
        <w:rPr>
          <w:sz w:val="22"/>
          <w:szCs w:val="22"/>
        </w:rPr>
        <w:t xml:space="preserve">понуда, односно </w:t>
      </w:r>
      <w:r w:rsidR="007D4DF0" w:rsidRPr="00A31219">
        <w:rPr>
          <w:sz w:val="22"/>
          <w:szCs w:val="22"/>
        </w:rPr>
        <w:t>19</w:t>
      </w:r>
      <w:r w:rsidRPr="00A31219">
        <w:rPr>
          <w:sz w:val="22"/>
          <w:szCs w:val="22"/>
        </w:rPr>
        <w:t>.04.201</w:t>
      </w:r>
      <w:r w:rsidR="005D6E34" w:rsidRPr="00A31219">
        <w:rPr>
          <w:sz w:val="22"/>
          <w:szCs w:val="22"/>
        </w:rPr>
        <w:t>7</w:t>
      </w:r>
      <w:r w:rsidRPr="00A31219">
        <w:rPr>
          <w:sz w:val="22"/>
          <w:szCs w:val="22"/>
        </w:rPr>
        <w:t>. године у 12</w:t>
      </w:r>
      <w:r w:rsidR="005D6E34" w:rsidRPr="00A31219">
        <w:rPr>
          <w:sz w:val="22"/>
          <w:szCs w:val="22"/>
        </w:rPr>
        <w:t>,</w:t>
      </w:r>
      <w:r w:rsidRPr="00A31219">
        <w:rPr>
          <w:sz w:val="22"/>
          <w:szCs w:val="22"/>
        </w:rPr>
        <w:t xml:space="preserve">15 </w:t>
      </w:r>
      <w:r w:rsidR="005D6E34" w:rsidRPr="00A31219">
        <w:rPr>
          <w:sz w:val="22"/>
          <w:szCs w:val="22"/>
        </w:rPr>
        <w:t>сати</w:t>
      </w:r>
      <w:r w:rsidRPr="007009A6">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Понуда мора да садржи</w:t>
      </w:r>
      <w:r w:rsidR="005D6E34">
        <w:rPr>
          <w:sz w:val="22"/>
          <w:szCs w:val="22"/>
        </w:rPr>
        <w:t>, попуњен,</w:t>
      </w:r>
      <w:r w:rsidRPr="00577E67">
        <w:rPr>
          <w:sz w:val="22"/>
          <w:szCs w:val="22"/>
        </w:rPr>
        <w:t xml:space="preserve"> оверен и потписан: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r w:rsidR="005D6E34">
        <w:rPr>
          <w:sz w:val="22"/>
          <w:szCs w:val="22"/>
        </w:rPr>
        <w:t>;</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о испуњености 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w:t>
      </w:r>
      <w:r w:rsidR="005D6E34">
        <w:rPr>
          <w:sz w:val="22"/>
          <w:szCs w:val="22"/>
        </w:rPr>
        <w:t xml:space="preserve"> члана 75. ст.</w:t>
      </w:r>
      <w:r w:rsidRPr="00E32960">
        <w:rPr>
          <w:sz w:val="22"/>
          <w:szCs w:val="22"/>
        </w:rPr>
        <w:t xml:space="preserve"> 2. Закона о јавним набавкама (Образац 6.6 у конкурсној документацији);</w:t>
      </w:r>
    </w:p>
    <w:p w:rsidR="00EF2C06" w:rsidRPr="00E32960" w:rsidRDefault="00EF2C06" w:rsidP="00E32960">
      <w:pPr>
        <w:pStyle w:val="ListParagraph"/>
        <w:numPr>
          <w:ilvl w:val="0"/>
          <w:numId w:val="19"/>
        </w:numPr>
        <w:spacing w:before="80"/>
        <w:ind w:left="425" w:hanging="357"/>
        <w:jc w:val="both"/>
        <w:rPr>
          <w:sz w:val="22"/>
          <w:szCs w:val="22"/>
        </w:rPr>
      </w:pPr>
      <w:r w:rsidRPr="00E32960">
        <w:rPr>
          <w:sz w:val="22"/>
          <w:szCs w:val="22"/>
        </w:rPr>
        <w:t>Модел уговора.</w:t>
      </w:r>
    </w:p>
    <w:p w:rsidR="00E35705" w:rsidRDefault="00752D97" w:rsidP="002167FD">
      <w:pPr>
        <w:pStyle w:val="ListParagraph"/>
        <w:spacing w:before="120"/>
        <w:ind w:left="0" w:right="-23"/>
        <w:jc w:val="both"/>
        <w:rPr>
          <w:sz w:val="22"/>
          <w:szCs w:val="22"/>
        </w:rPr>
      </w:pPr>
      <w:r w:rsidRPr="00E3500F">
        <w:rPr>
          <w:sz w:val="22"/>
          <w:szCs w:val="22"/>
        </w:rPr>
        <w:lastRenderedPageBreak/>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E35705" w:rsidP="002167FD">
      <w:pPr>
        <w:spacing w:before="120"/>
        <w:jc w:val="both"/>
        <w:rPr>
          <w:rFonts w:eastAsia="TimesNewRomanPSMT"/>
          <w:bCs/>
          <w:iCs/>
          <w:sz w:val="22"/>
          <w:szCs w:val="22"/>
        </w:rPr>
      </w:pPr>
      <w:r w:rsidRPr="00CB0F00">
        <w:rPr>
          <w:rFonts w:eastAsia="TimesNewRomanPSMT"/>
          <w:bCs/>
          <w:iCs/>
          <w:sz w:val="22"/>
          <w:szCs w:val="22"/>
        </w:rPr>
        <w:t>Измену, допуну или опозив понуде треба доставити на адресу</w:t>
      </w:r>
      <w:r w:rsidR="00CB0F00">
        <w:rPr>
          <w:rFonts w:eastAsia="TimesNewRomanPSMT"/>
          <w:bCs/>
          <w:iCs/>
          <w:sz w:val="22"/>
          <w:szCs w:val="22"/>
        </w:rPr>
        <w:t xml:space="preserve"> : </w:t>
      </w:r>
      <w:r w:rsidRPr="00CB0F00">
        <w:rPr>
          <w:rFonts w:eastAsia="TimesNewRomanPSMT"/>
          <w:bCs/>
          <w:iCs/>
          <w:sz w:val="22"/>
          <w:szCs w:val="22"/>
        </w:rPr>
        <w:t>Геолошки завод Србије, Ровињска 12, 11000 Београд</w:t>
      </w:r>
      <w:r w:rsidRPr="00CB0F00">
        <w:rPr>
          <w:i/>
          <w:iCs/>
          <w:sz w:val="22"/>
          <w:szCs w:val="22"/>
        </w:rPr>
        <w:t xml:space="preserve">, </w:t>
      </w:r>
      <w:r w:rsidRPr="00CB0F00">
        <w:rPr>
          <w:rFonts w:eastAsia="TimesNewRomanPSMT"/>
          <w:bCs/>
          <w:iCs/>
          <w:color w:val="FF0000"/>
          <w:sz w:val="22"/>
          <w:szCs w:val="22"/>
        </w:rPr>
        <w:t xml:space="preserve"> </w:t>
      </w:r>
      <w:r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Pr="009F597E" w:rsidRDefault="00585D4B" w:rsidP="002167FD">
      <w:pPr>
        <w:spacing w:before="120" w:after="120"/>
        <w:jc w:val="both"/>
        <w:rPr>
          <w:b/>
          <w:bCs/>
          <w:i/>
          <w:iCs/>
          <w:sz w:val="22"/>
          <w:szCs w:val="22"/>
        </w:rPr>
      </w:pPr>
      <w:r w:rsidRPr="009F597E">
        <w:rPr>
          <w:b/>
          <w:bCs/>
          <w:i/>
          <w:iCs/>
          <w:sz w:val="22"/>
          <w:szCs w:val="22"/>
        </w:rPr>
        <w:t xml:space="preserve">6. </w:t>
      </w:r>
      <w:r w:rsidRPr="009F597E">
        <w:rPr>
          <w:b/>
          <w:bCs/>
          <w:i/>
          <w:iCs/>
          <w:caps/>
          <w:sz w:val="22"/>
          <w:szCs w:val="22"/>
        </w:rPr>
        <w:t xml:space="preserve">начин </w:t>
      </w:r>
      <w:r w:rsidRPr="009F597E">
        <w:rPr>
          <w:b/>
          <w:bCs/>
          <w:i/>
          <w:iCs/>
          <w:sz w:val="22"/>
          <w:szCs w:val="22"/>
        </w:rPr>
        <w:t>ПОДНОШЕЊЕ ПОНУДЕ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Default="00215D2D" w:rsidP="002167FD">
      <w:pPr>
        <w:spacing w:before="120"/>
        <w:jc w:val="both"/>
        <w:rPr>
          <w:sz w:val="22"/>
          <w:szCs w:val="22"/>
        </w:rPr>
      </w:pPr>
      <w:r w:rsidRPr="003B7EB6">
        <w:rPr>
          <w:sz w:val="22"/>
          <w:szCs w:val="22"/>
        </w:rPr>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9F597E" w:rsidRDefault="003E454F" w:rsidP="002167FD">
      <w:pPr>
        <w:spacing w:before="120"/>
        <w:jc w:val="both"/>
        <w:rPr>
          <w:i/>
          <w:iCs/>
          <w:caps/>
          <w:sz w:val="22"/>
          <w:szCs w:val="22"/>
        </w:rPr>
      </w:pPr>
      <w:r w:rsidRPr="009F597E">
        <w:rPr>
          <w:b/>
          <w:bCs/>
          <w:i/>
          <w:iCs/>
          <w:caps/>
          <w:sz w:val="22"/>
          <w:szCs w:val="22"/>
        </w:rPr>
        <w:t>9.</w:t>
      </w:r>
      <w:r w:rsidRPr="009F597E">
        <w:rPr>
          <w:bCs/>
          <w:i/>
          <w:iCs/>
          <w:caps/>
          <w:sz w:val="22"/>
          <w:szCs w:val="22"/>
        </w:rPr>
        <w:t xml:space="preserve"> </w:t>
      </w:r>
      <w:r w:rsidR="00E35705" w:rsidRPr="009F597E">
        <w:rPr>
          <w:bCs/>
          <w:i/>
          <w:iCs/>
          <w:caps/>
          <w:sz w:val="22"/>
          <w:szCs w:val="22"/>
        </w:rPr>
        <w:t xml:space="preserve"> </w:t>
      </w:r>
      <w:r w:rsidR="00E35705" w:rsidRPr="009F597E">
        <w:rPr>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85D4B" w:rsidRPr="00A467F5" w:rsidRDefault="00585D4B" w:rsidP="002167FD">
      <w:pPr>
        <w:pStyle w:val="Default"/>
        <w:spacing w:before="120"/>
        <w:ind w:right="-23"/>
        <w:jc w:val="both"/>
        <w:rPr>
          <w:color w:val="auto"/>
          <w:sz w:val="22"/>
          <w:szCs w:val="22"/>
          <w:lang w:val="sr-Cyrl-CS"/>
        </w:rPr>
      </w:pPr>
      <w:r w:rsidRPr="00A467F5">
        <w:rPr>
          <w:color w:val="auto"/>
          <w:sz w:val="22"/>
          <w:szCs w:val="22"/>
          <w:lang w:val="sr-Cyrl-CS"/>
        </w:rPr>
        <w:t xml:space="preserve">Цене нафтних деривата су цене важеће на дан преузимања робе на бензинским станицама </w:t>
      </w:r>
      <w:r w:rsidR="009F597E">
        <w:rPr>
          <w:color w:val="auto"/>
          <w:sz w:val="22"/>
          <w:szCs w:val="22"/>
          <w:lang w:val="sr-Cyrl-CS"/>
        </w:rPr>
        <w:t>п</w:t>
      </w:r>
      <w:r w:rsidRPr="00A467F5">
        <w:rPr>
          <w:color w:val="auto"/>
          <w:sz w:val="22"/>
          <w:szCs w:val="22"/>
          <w:lang w:val="sr-Cyrl-CS"/>
        </w:rPr>
        <w:t xml:space="preserve">родавца, утврђене у ценовнику </w:t>
      </w:r>
      <w:r w:rsidR="009F597E">
        <w:rPr>
          <w:color w:val="auto"/>
          <w:sz w:val="22"/>
          <w:szCs w:val="22"/>
          <w:lang w:val="sr-Cyrl-CS"/>
        </w:rPr>
        <w:t>п</w:t>
      </w:r>
      <w:r w:rsidRPr="00A467F5">
        <w:rPr>
          <w:color w:val="auto"/>
          <w:sz w:val="22"/>
          <w:szCs w:val="22"/>
          <w:lang w:val="sr-Cyrl-CS"/>
        </w:rPr>
        <w:t>родавца кога су донели његови надлежни органи</w:t>
      </w:r>
      <w:r w:rsidR="003E454F" w:rsidRPr="00A467F5">
        <w:rPr>
          <w:color w:val="auto"/>
          <w:sz w:val="22"/>
          <w:szCs w:val="22"/>
          <w:lang w:val="sr-Cyrl-CS"/>
        </w:rPr>
        <w:t xml:space="preserve">, </w:t>
      </w:r>
      <w:r w:rsidRPr="00A467F5">
        <w:rPr>
          <w:sz w:val="22"/>
          <w:szCs w:val="22"/>
        </w:rPr>
        <w:t>у складу са кретањем цена на тржишту нафтних деривата у Републици Србији.</w:t>
      </w:r>
      <w:r w:rsidR="003E454F" w:rsidRPr="00A467F5">
        <w:rPr>
          <w:sz w:val="22"/>
          <w:szCs w:val="22"/>
        </w:rPr>
        <w:t xml:space="preserve"> </w:t>
      </w:r>
      <w:r w:rsidRPr="00A467F5">
        <w:rPr>
          <w:color w:val="auto"/>
          <w:sz w:val="22"/>
          <w:szCs w:val="22"/>
          <w:lang w:val="sr-Cyrl-CS"/>
        </w:rPr>
        <w:t xml:space="preserve">Продавац се обавезује да ће </w:t>
      </w:r>
      <w:r w:rsidR="009F597E">
        <w:rPr>
          <w:color w:val="auto"/>
          <w:sz w:val="22"/>
          <w:szCs w:val="22"/>
          <w:lang w:val="sr-Cyrl-CS"/>
        </w:rPr>
        <w:t>к</w:t>
      </w:r>
      <w:r w:rsidRPr="00A467F5">
        <w:rPr>
          <w:color w:val="auto"/>
          <w:sz w:val="22"/>
          <w:szCs w:val="22"/>
          <w:lang w:val="sr-Cyrl-CS"/>
        </w:rPr>
        <w:t>упцу достављати све измене званичног ценовника, одмах по његовом доношењу.</w:t>
      </w:r>
    </w:p>
    <w:p w:rsidR="00E35705" w:rsidRPr="00A467F5" w:rsidRDefault="00E35705" w:rsidP="002167FD">
      <w:pPr>
        <w:spacing w:before="120"/>
        <w:jc w:val="both"/>
        <w:rPr>
          <w:iCs/>
          <w:sz w:val="22"/>
          <w:szCs w:val="22"/>
        </w:rPr>
      </w:pPr>
      <w:r w:rsidRPr="00A467F5">
        <w:rPr>
          <w:sz w:val="22"/>
          <w:szCs w:val="22"/>
        </w:rPr>
        <w:t>Ако је у понуди исказана неуобичајено ниска цена, наручилац ће поступити у складу са чланом 92. ЗЈН.</w:t>
      </w:r>
    </w:p>
    <w:p w:rsidR="00E35705" w:rsidRPr="00752D97" w:rsidRDefault="00E35705" w:rsidP="002167FD">
      <w:pPr>
        <w:spacing w:before="120"/>
        <w:jc w:val="both"/>
        <w:rPr>
          <w:iCs/>
          <w:color w:val="00B0F0"/>
          <w:sz w:val="22"/>
          <w:szCs w:val="22"/>
        </w:rPr>
      </w:pPr>
      <w:r w:rsidRPr="00752D97">
        <w:rPr>
          <w:iCs/>
          <w:sz w:val="22"/>
          <w:szCs w:val="22"/>
        </w:rPr>
        <w:t xml:space="preserve">Ако понуђена цена укључује увозну царину и друге дажбине, понуђач је дужан да тај део одвојено искаже у динарима. </w:t>
      </w:r>
    </w:p>
    <w:p w:rsidR="003E454F" w:rsidRPr="009F597E"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009F597E">
        <w:rPr>
          <w:b/>
          <w:bCs/>
          <w:i/>
          <w:iCs/>
          <w:sz w:val="22"/>
          <w:szCs w:val="22"/>
        </w:rPr>
        <w:t xml:space="preserve"> ПЛАЋАЊА</w:t>
      </w:r>
    </w:p>
    <w:p w:rsidR="003E454F" w:rsidRDefault="003E454F" w:rsidP="002167FD">
      <w:pPr>
        <w:spacing w:before="120" w:after="120"/>
        <w:jc w:val="both"/>
        <w:rPr>
          <w:iCs/>
          <w:sz w:val="22"/>
          <w:szCs w:val="22"/>
        </w:rPr>
      </w:pPr>
      <w:r w:rsidRPr="0057603B">
        <w:rPr>
          <w:iCs/>
          <w:sz w:val="22"/>
          <w:szCs w:val="22"/>
        </w:rPr>
        <w:t>Плаћање добара која су предмет набавке вршиће се авансно</w:t>
      </w:r>
      <w:r w:rsidR="009566BD">
        <w:rPr>
          <w:iCs/>
          <w:sz w:val="22"/>
          <w:szCs w:val="22"/>
        </w:rPr>
        <w:t>.</w:t>
      </w:r>
      <w:r w:rsidRPr="0057603B">
        <w:rPr>
          <w:iCs/>
          <w:sz w:val="22"/>
          <w:szCs w:val="22"/>
        </w:rPr>
        <w:t xml:space="preserve"> </w:t>
      </w:r>
    </w:p>
    <w:p w:rsidR="009566BD" w:rsidRPr="00E3500F" w:rsidRDefault="00D80BEA" w:rsidP="002167FD">
      <w:pPr>
        <w:ind w:right="-23"/>
        <w:jc w:val="both"/>
        <w:rPr>
          <w:sz w:val="22"/>
          <w:szCs w:val="22"/>
        </w:rPr>
      </w:pPr>
      <w:r>
        <w:rPr>
          <w:sz w:val="22"/>
          <w:szCs w:val="22"/>
        </w:rPr>
        <w:t xml:space="preserve">Наручилац </w:t>
      </w:r>
      <w:r w:rsidR="009566BD" w:rsidRPr="00E3500F">
        <w:rPr>
          <w:sz w:val="22"/>
          <w:szCs w:val="22"/>
          <w:lang w:val="sl-SI"/>
        </w:rPr>
        <w:t>одре</w:t>
      </w:r>
      <w:r w:rsidR="009566BD" w:rsidRPr="00E3500F">
        <w:rPr>
          <w:sz w:val="22"/>
          <w:szCs w:val="22"/>
        </w:rPr>
        <w:t>ђ</w:t>
      </w:r>
      <w:r w:rsidR="009566BD" w:rsidRPr="00E3500F">
        <w:rPr>
          <w:sz w:val="22"/>
          <w:szCs w:val="22"/>
          <w:lang w:val="sl-SI"/>
        </w:rPr>
        <w:t xml:space="preserve">ује висину и динамику уплата </w:t>
      </w:r>
      <w:r w:rsidR="009566BD" w:rsidRPr="00E3500F">
        <w:rPr>
          <w:sz w:val="22"/>
          <w:szCs w:val="22"/>
        </w:rPr>
        <w:t>на рачун</w:t>
      </w:r>
      <w:r w:rsidR="009566BD">
        <w:rPr>
          <w:sz w:val="22"/>
          <w:szCs w:val="22"/>
        </w:rPr>
        <w:t xml:space="preserve"> </w:t>
      </w:r>
      <w:r w:rsidR="009F597E">
        <w:rPr>
          <w:sz w:val="22"/>
          <w:szCs w:val="22"/>
        </w:rPr>
        <w:t>и</w:t>
      </w:r>
      <w:r>
        <w:rPr>
          <w:sz w:val="22"/>
          <w:szCs w:val="22"/>
        </w:rPr>
        <w:t>споручиоца</w:t>
      </w:r>
      <w:r w:rsidR="009566BD" w:rsidRPr="00E3500F">
        <w:rPr>
          <w:sz w:val="22"/>
          <w:szCs w:val="22"/>
          <w:lang w:val="sl-SI"/>
        </w:rPr>
        <w:t>.</w:t>
      </w:r>
    </w:p>
    <w:p w:rsidR="00034E41" w:rsidRDefault="00D80BEA" w:rsidP="002167FD">
      <w:pPr>
        <w:spacing w:before="120" w:after="120"/>
        <w:ind w:right="-23"/>
        <w:jc w:val="both"/>
        <w:rPr>
          <w:sz w:val="22"/>
          <w:szCs w:val="22"/>
        </w:rPr>
      </w:pPr>
      <w:r>
        <w:rPr>
          <w:sz w:val="22"/>
          <w:szCs w:val="22"/>
        </w:rPr>
        <w:lastRenderedPageBreak/>
        <w:t xml:space="preserve">Наручилац </w:t>
      </w:r>
      <w:r w:rsidR="009566BD" w:rsidRPr="00E3500F">
        <w:rPr>
          <w:sz w:val="22"/>
          <w:szCs w:val="22"/>
          <w:lang w:val="sl-SI"/>
        </w:rPr>
        <w:t xml:space="preserve"> уплаћује динарска средства на текући рачун </w:t>
      </w:r>
      <w:r w:rsidR="009F597E">
        <w:rPr>
          <w:sz w:val="22"/>
          <w:szCs w:val="22"/>
        </w:rPr>
        <w:t>и</w:t>
      </w:r>
      <w:r>
        <w:rPr>
          <w:sz w:val="22"/>
          <w:szCs w:val="22"/>
        </w:rPr>
        <w:t xml:space="preserve">споручиоца </w:t>
      </w:r>
      <w:r w:rsidR="009566BD">
        <w:rPr>
          <w:sz w:val="22"/>
          <w:szCs w:val="22"/>
        </w:rPr>
        <w:t xml:space="preserve"> </w:t>
      </w:r>
      <w:r w:rsidR="009566BD" w:rsidRPr="00E3500F">
        <w:rPr>
          <w:sz w:val="22"/>
          <w:szCs w:val="22"/>
        </w:rPr>
        <w:t xml:space="preserve">на основу предрачуна и  према инструкцијама </w:t>
      </w:r>
      <w:r w:rsidR="009F597E">
        <w:rPr>
          <w:sz w:val="22"/>
          <w:szCs w:val="22"/>
        </w:rPr>
        <w:t>и</w:t>
      </w:r>
      <w:r>
        <w:rPr>
          <w:sz w:val="22"/>
          <w:szCs w:val="22"/>
        </w:rPr>
        <w:t>споручиоца</w:t>
      </w:r>
      <w:r w:rsidR="009566BD" w:rsidRPr="00E3500F">
        <w:rPr>
          <w:sz w:val="22"/>
          <w:szCs w:val="22"/>
        </w:rPr>
        <w:t>, са обавезним навођењем  броја предрачуна у пољу позива на број у налогу за плаћање.</w:t>
      </w:r>
      <w:r w:rsidR="009566BD">
        <w:rPr>
          <w:sz w:val="22"/>
          <w:szCs w:val="22"/>
        </w:rPr>
        <w:t xml:space="preserve"> </w:t>
      </w:r>
    </w:p>
    <w:p w:rsidR="009566BD"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rPr>
        <w:t xml:space="preserve">је у обавези да сваку профактуру плаћа појединачно и да у налогу за плаћање наведе позив на број документа (профактуре) по ком врши плаћање. </w:t>
      </w:r>
    </w:p>
    <w:p w:rsidR="009566BD" w:rsidRPr="00E3500F" w:rsidRDefault="009566BD" w:rsidP="002167FD">
      <w:pPr>
        <w:spacing w:before="120"/>
        <w:ind w:right="-23"/>
        <w:jc w:val="both"/>
        <w:rPr>
          <w:sz w:val="22"/>
          <w:szCs w:val="22"/>
        </w:rPr>
      </w:pPr>
      <w:r w:rsidRPr="0057603B">
        <w:rPr>
          <w:iCs/>
          <w:sz w:val="22"/>
          <w:szCs w:val="22"/>
        </w:rPr>
        <w:t xml:space="preserve">Наручилац може преузимати гориво </w:t>
      </w:r>
      <w:r w:rsidRPr="00E3500F">
        <w:rPr>
          <w:sz w:val="22"/>
          <w:szCs w:val="22"/>
        </w:rPr>
        <w:t xml:space="preserve">на бензинским станицама </w:t>
      </w:r>
      <w:r w:rsidR="009F597E">
        <w:rPr>
          <w:sz w:val="22"/>
          <w:szCs w:val="22"/>
        </w:rPr>
        <w:t>и</w:t>
      </w:r>
      <w:r w:rsidR="00D80BEA">
        <w:rPr>
          <w:sz w:val="22"/>
          <w:szCs w:val="22"/>
        </w:rPr>
        <w:t>споручиоца</w:t>
      </w:r>
      <w:r w:rsidRPr="00E3500F">
        <w:rPr>
          <w:sz w:val="22"/>
          <w:szCs w:val="22"/>
        </w:rPr>
        <w:t xml:space="preserve">, </w:t>
      </w:r>
      <w:r w:rsidRPr="00E3500F">
        <w:rPr>
          <w:sz w:val="22"/>
          <w:szCs w:val="22"/>
          <w:lang w:val="sl-SI"/>
        </w:rPr>
        <w:t xml:space="preserve">путем </w:t>
      </w:r>
      <w:r w:rsidR="00F10651">
        <w:rPr>
          <w:sz w:val="22"/>
          <w:szCs w:val="22"/>
        </w:rPr>
        <w:t xml:space="preserve">дебитне </w:t>
      </w:r>
      <w:r w:rsidRPr="00E3500F">
        <w:rPr>
          <w:sz w:val="22"/>
          <w:szCs w:val="22"/>
        </w:rPr>
        <w:t>корпорацијске к</w:t>
      </w:r>
      <w:r w:rsidRPr="00E3500F">
        <w:rPr>
          <w:sz w:val="22"/>
          <w:szCs w:val="22"/>
          <w:lang w:val="sl-SI"/>
        </w:rPr>
        <w:t>артиц</w:t>
      </w:r>
      <w:r w:rsidRPr="00E3500F">
        <w:rPr>
          <w:sz w:val="22"/>
          <w:szCs w:val="22"/>
        </w:rPr>
        <w:t xml:space="preserve">е </w:t>
      </w:r>
      <w:r w:rsidR="009F597E">
        <w:rPr>
          <w:sz w:val="22"/>
          <w:szCs w:val="22"/>
        </w:rPr>
        <w:t>и</w:t>
      </w:r>
      <w:r w:rsidR="00D80BEA">
        <w:rPr>
          <w:sz w:val="22"/>
          <w:szCs w:val="22"/>
        </w:rPr>
        <w:t>споручиоца</w:t>
      </w:r>
      <w:r w:rsidRPr="00E3500F">
        <w:rPr>
          <w:sz w:val="22"/>
          <w:szCs w:val="22"/>
        </w:rPr>
        <w:t xml:space="preserve">, </w:t>
      </w:r>
      <w:r w:rsidRPr="00E3500F">
        <w:rPr>
          <w:sz w:val="22"/>
          <w:szCs w:val="22"/>
          <w:lang w:val="sl-SI"/>
        </w:rPr>
        <w:t>до износа уплаћених средстава.</w:t>
      </w:r>
    </w:p>
    <w:p w:rsidR="009566BD" w:rsidRPr="00E3500F" w:rsidRDefault="00F10651" w:rsidP="002167FD">
      <w:pPr>
        <w:spacing w:before="120" w:after="120"/>
        <w:ind w:right="-23"/>
        <w:jc w:val="both"/>
        <w:rPr>
          <w:sz w:val="22"/>
          <w:szCs w:val="22"/>
        </w:rPr>
      </w:pPr>
      <w:r>
        <w:rPr>
          <w:sz w:val="22"/>
          <w:szCs w:val="22"/>
        </w:rPr>
        <w:t xml:space="preserve">Испоручилац </w:t>
      </w:r>
      <w:r w:rsidR="009566BD" w:rsidRPr="00E3500F">
        <w:rPr>
          <w:sz w:val="22"/>
          <w:szCs w:val="22"/>
        </w:rPr>
        <w:t xml:space="preserve">на крају месеца </w:t>
      </w:r>
      <w:r w:rsidR="009F597E">
        <w:rPr>
          <w:sz w:val="22"/>
          <w:szCs w:val="22"/>
        </w:rPr>
        <w:t>на</w:t>
      </w:r>
      <w:r>
        <w:rPr>
          <w:sz w:val="22"/>
          <w:szCs w:val="22"/>
        </w:rPr>
        <w:t xml:space="preserve">ручиоцу </w:t>
      </w:r>
      <w:r w:rsidR="009566BD" w:rsidRPr="00E3500F">
        <w:rPr>
          <w:sz w:val="22"/>
          <w:szCs w:val="22"/>
        </w:rPr>
        <w:t>издаје лист</w:t>
      </w:r>
      <w:r>
        <w:rPr>
          <w:sz w:val="22"/>
          <w:szCs w:val="22"/>
        </w:rPr>
        <w:t>у</w:t>
      </w:r>
      <w:r w:rsidR="009566BD" w:rsidRPr="00E3500F">
        <w:rPr>
          <w:sz w:val="22"/>
          <w:szCs w:val="22"/>
        </w:rPr>
        <w:t xml:space="preserve"> извршених авансних уплата и авансни рачун за неискоришћена средства.</w:t>
      </w:r>
    </w:p>
    <w:p w:rsidR="009566BD" w:rsidRDefault="00F10651" w:rsidP="002167FD">
      <w:pPr>
        <w:spacing w:before="120"/>
        <w:jc w:val="both"/>
        <w:rPr>
          <w:iCs/>
          <w:sz w:val="22"/>
          <w:szCs w:val="22"/>
        </w:rPr>
      </w:pPr>
      <w:r>
        <w:rPr>
          <w:iCs/>
          <w:sz w:val="22"/>
          <w:szCs w:val="22"/>
        </w:rPr>
        <w:t>Испоручилац</w:t>
      </w:r>
      <w:r w:rsidR="003E454F" w:rsidRPr="0057603B">
        <w:rPr>
          <w:iCs/>
          <w:sz w:val="22"/>
          <w:szCs w:val="22"/>
        </w:rPr>
        <w:t xml:space="preserve"> је дужан да једном месечно уз коначну фактуру доставља Извештај о месечном снабдевању горива по свим дебитним картицама.</w:t>
      </w:r>
    </w:p>
    <w:p w:rsidR="003E454F" w:rsidRDefault="009566BD" w:rsidP="002167FD">
      <w:pPr>
        <w:spacing w:before="120"/>
        <w:jc w:val="both"/>
        <w:rPr>
          <w:iCs/>
          <w:sz w:val="22"/>
          <w:szCs w:val="22"/>
        </w:rPr>
      </w:pPr>
      <w:r>
        <w:rPr>
          <w:iCs/>
          <w:sz w:val="22"/>
          <w:szCs w:val="22"/>
        </w:rPr>
        <w:t>У</w:t>
      </w:r>
      <w:r w:rsidR="003E454F" w:rsidRPr="0057603B">
        <w:rPr>
          <w:iCs/>
          <w:sz w:val="22"/>
          <w:szCs w:val="22"/>
        </w:rPr>
        <w:t xml:space="preserve">колико снабдевање у обрачунском периоду не буде обухваћено извештајем за тај период, биће обухваћено извештајем за наредни период.  </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 xml:space="preserve">Средство </w:t>
      </w:r>
      <w:r w:rsidRPr="00034E41">
        <w:rPr>
          <w:b/>
          <w:i/>
          <w:iCs/>
          <w:caps/>
          <w:sz w:val="22"/>
          <w:szCs w:val="22"/>
        </w:rPr>
        <w:t>ФИНАНСИЈСКОГ ОБЕЗБЕЂЕЊА</w:t>
      </w:r>
      <w:r w:rsidR="00034E41" w:rsidRPr="00034E41">
        <w:rPr>
          <w:b/>
          <w:i/>
          <w:iCs/>
          <w:caps/>
          <w:sz w:val="22"/>
          <w:szCs w:val="22"/>
        </w:rPr>
        <w:t xml:space="preserve"> за повраћај авансног плаћања</w:t>
      </w:r>
      <w:r w:rsidRPr="00034E41">
        <w:rPr>
          <w:b/>
          <w:i/>
          <w:iCs/>
          <w:sz w:val="22"/>
          <w:szCs w:val="22"/>
        </w:rPr>
        <w:t xml:space="preserve"> </w:t>
      </w:r>
    </w:p>
    <w:p w:rsidR="00034E41" w:rsidRDefault="00F10651" w:rsidP="002167FD">
      <w:pPr>
        <w:spacing w:before="120"/>
        <w:jc w:val="both"/>
        <w:rPr>
          <w:iCs/>
          <w:sz w:val="22"/>
          <w:szCs w:val="22"/>
        </w:rPr>
      </w:pPr>
      <w:r>
        <w:rPr>
          <w:iCs/>
          <w:sz w:val="22"/>
          <w:szCs w:val="22"/>
        </w:rPr>
        <w:t>Испоручилац</w:t>
      </w:r>
      <w:r w:rsidR="00034E41" w:rsidRPr="00034E41">
        <w:rPr>
          <w:iCs/>
          <w:sz w:val="22"/>
          <w:szCs w:val="22"/>
        </w:rPr>
        <w:t xml:space="preserve"> је дужан да у тренутку </w:t>
      </w:r>
      <w:r w:rsidR="00034E41">
        <w:rPr>
          <w:iCs/>
          <w:sz w:val="22"/>
          <w:szCs w:val="22"/>
        </w:rPr>
        <w:t xml:space="preserve">уплате аванса </w:t>
      </w:r>
      <w:r w:rsidR="00034E41" w:rsidRPr="00034E41">
        <w:rPr>
          <w:iCs/>
          <w:sz w:val="22"/>
          <w:szCs w:val="22"/>
        </w:rPr>
        <w:t xml:space="preserve">преда </w:t>
      </w:r>
      <w:r w:rsidR="009F597E">
        <w:rPr>
          <w:iCs/>
          <w:sz w:val="22"/>
          <w:szCs w:val="22"/>
        </w:rPr>
        <w:t>н</w:t>
      </w:r>
      <w:r w:rsidR="00034E41" w:rsidRPr="00034E41">
        <w:rPr>
          <w:iCs/>
          <w:sz w:val="22"/>
          <w:szCs w:val="22"/>
        </w:rPr>
        <w:t xml:space="preserve">аручиоцу: </w:t>
      </w:r>
    </w:p>
    <w:p w:rsidR="00034E41" w:rsidRDefault="00034E41" w:rsidP="002167FD">
      <w:pPr>
        <w:spacing w:before="120"/>
        <w:jc w:val="both"/>
        <w:rPr>
          <w:iCs/>
          <w:sz w:val="22"/>
          <w:szCs w:val="22"/>
        </w:rPr>
      </w:pPr>
      <w:r w:rsidRPr="00034E41">
        <w:rPr>
          <w:iCs/>
          <w:sz w:val="22"/>
          <w:szCs w:val="22"/>
        </w:rPr>
        <w:t xml:space="preserve">- 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   </w:t>
      </w:r>
    </w:p>
    <w:p w:rsidR="00034E41" w:rsidRDefault="00034E41" w:rsidP="002167FD">
      <w:pPr>
        <w:spacing w:before="120"/>
        <w:jc w:val="both"/>
        <w:rPr>
          <w:iCs/>
          <w:sz w:val="22"/>
          <w:szCs w:val="22"/>
        </w:rPr>
      </w:pPr>
      <w:r w:rsidRPr="00034E41">
        <w:rPr>
          <w:iCs/>
          <w:sz w:val="22"/>
          <w:szCs w:val="22"/>
        </w:rPr>
        <w:t xml:space="preserve">- Менично овлашћење да се меницa, без сагласности понуђача може поднети на наплату, у случају да није извршена испорука добара у висини износа уплаћених средстава.   </w:t>
      </w:r>
    </w:p>
    <w:p w:rsidR="00034E41" w:rsidRDefault="00034E41" w:rsidP="002167FD">
      <w:pPr>
        <w:spacing w:before="120"/>
        <w:jc w:val="both"/>
        <w:rPr>
          <w:iCs/>
          <w:sz w:val="22"/>
          <w:szCs w:val="22"/>
        </w:rPr>
      </w:pPr>
      <w:r w:rsidRPr="00034E41">
        <w:rPr>
          <w:iCs/>
          <w:sz w:val="22"/>
          <w:szCs w:val="22"/>
        </w:rPr>
        <w:t xml:space="preserve">- Потврду о регистрацији менице,    </w:t>
      </w:r>
    </w:p>
    <w:p w:rsidR="00034E41" w:rsidRPr="00034E41" w:rsidRDefault="00034E41" w:rsidP="002167FD">
      <w:pPr>
        <w:spacing w:before="120"/>
        <w:jc w:val="both"/>
        <w:rPr>
          <w:iCs/>
          <w:sz w:val="22"/>
          <w:szCs w:val="22"/>
        </w:rPr>
      </w:pPr>
      <w:r w:rsidRPr="00034E41">
        <w:rPr>
          <w:iCs/>
          <w:sz w:val="22"/>
          <w:szCs w:val="22"/>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034E41" w:rsidRPr="00034E41" w:rsidRDefault="00034E41" w:rsidP="002167FD">
      <w:pPr>
        <w:spacing w:before="120"/>
        <w:jc w:val="both"/>
        <w:rPr>
          <w:iCs/>
          <w:sz w:val="22"/>
          <w:szCs w:val="22"/>
        </w:rPr>
      </w:pPr>
      <w:r w:rsidRPr="00034E41">
        <w:rPr>
          <w:iCs/>
          <w:sz w:val="22"/>
          <w:szCs w:val="22"/>
        </w:rPr>
        <w:t xml:space="preserve">У случају промене лица овлашћеног за заступање, менично овлашћење остаје на снази.  </w:t>
      </w:r>
    </w:p>
    <w:p w:rsidR="00034E41" w:rsidRPr="00034E41" w:rsidRDefault="00034E41" w:rsidP="002167FD">
      <w:pPr>
        <w:spacing w:before="120"/>
        <w:jc w:val="both"/>
        <w:rPr>
          <w:iCs/>
          <w:sz w:val="22"/>
          <w:szCs w:val="22"/>
        </w:rPr>
      </w:pPr>
      <w:r w:rsidRPr="00034E41">
        <w:rPr>
          <w:iCs/>
          <w:sz w:val="22"/>
          <w:szCs w:val="22"/>
        </w:rPr>
        <w:t xml:space="preserve">Након истека рока важности уговора </w:t>
      </w:r>
      <w:r w:rsidR="009F597E">
        <w:rPr>
          <w:iCs/>
          <w:sz w:val="22"/>
          <w:szCs w:val="22"/>
        </w:rPr>
        <w:t>н</w:t>
      </w:r>
      <w:r w:rsidRPr="00034E41">
        <w:rPr>
          <w:iCs/>
          <w:sz w:val="22"/>
          <w:szCs w:val="22"/>
        </w:rPr>
        <w:t xml:space="preserve">аручилац ће предметну меницу вратити, на писани захтев </w:t>
      </w:r>
      <w:r w:rsidR="00F10651">
        <w:rPr>
          <w:iCs/>
          <w:sz w:val="22"/>
          <w:szCs w:val="22"/>
        </w:rPr>
        <w:t>Испоручиоца</w:t>
      </w:r>
      <w:r w:rsidRPr="00034E41">
        <w:rPr>
          <w:iCs/>
          <w:sz w:val="22"/>
          <w:szCs w:val="22"/>
        </w:rPr>
        <w:t xml:space="preserve">.  </w:t>
      </w:r>
    </w:p>
    <w:p w:rsidR="00E35705" w:rsidRPr="00111BF6" w:rsidRDefault="00E35705" w:rsidP="00E32960">
      <w:pPr>
        <w:spacing w:before="120"/>
        <w:jc w:val="both"/>
        <w:rPr>
          <w:sz w:val="22"/>
          <w:szCs w:val="22"/>
        </w:rPr>
      </w:pPr>
      <w:r w:rsidRPr="00111BF6">
        <w:rPr>
          <w:b/>
          <w:bCs/>
          <w:i/>
          <w:sz w:val="22"/>
          <w:szCs w:val="22"/>
        </w:rPr>
        <w:t>12.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9F597E" w:rsidRDefault="002D5BDB" w:rsidP="002167FD">
      <w:pPr>
        <w:jc w:val="both"/>
        <w:rPr>
          <w:b/>
          <w:bCs/>
          <w:i/>
          <w:caps/>
          <w:sz w:val="22"/>
          <w:szCs w:val="22"/>
        </w:rPr>
      </w:pPr>
      <w:r w:rsidRPr="009F597E">
        <w:rPr>
          <w:b/>
          <w:bCs/>
          <w:i/>
          <w:sz w:val="22"/>
          <w:szCs w:val="22"/>
        </w:rPr>
        <w:t>16.</w:t>
      </w:r>
      <w:r w:rsidRPr="009F597E">
        <w:rPr>
          <w:b/>
          <w:bCs/>
          <w:sz w:val="22"/>
          <w:szCs w:val="22"/>
        </w:rPr>
        <w:t xml:space="preserve"> </w:t>
      </w:r>
      <w:r w:rsidRPr="009F597E">
        <w:rPr>
          <w:b/>
          <w:bCs/>
          <w:i/>
          <w:caps/>
          <w:sz w:val="22"/>
          <w:szCs w:val="22"/>
        </w:rPr>
        <w:t xml:space="preserve">Заштита </w:t>
      </w:r>
      <w:r w:rsidRPr="009F597E">
        <w:rPr>
          <w:b/>
          <w:bCs/>
          <w:i/>
          <w:sz w:val="22"/>
          <w:szCs w:val="22"/>
        </w:rPr>
        <w:t>ПОВЕРЉИВОСТИ</w:t>
      </w:r>
      <w:r w:rsidRPr="009F597E">
        <w:rPr>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w:t>
      </w:r>
      <w:r w:rsidR="009F597E">
        <w:rPr>
          <w:bCs/>
          <w:sz w:val="22"/>
          <w:szCs w:val="22"/>
        </w:rPr>
        <w:t xml:space="preserve">нуђач означио речју „ПОВЕРЉИВО“ </w:t>
      </w:r>
      <w:r w:rsidRPr="002D5BDB">
        <w:rPr>
          <w:bCs/>
          <w:sz w:val="22"/>
          <w:szCs w:val="22"/>
        </w:rPr>
        <w:t xml:space="preserve">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EE4E85" w:rsidRPr="00D459F4">
        <w:rPr>
          <w:b/>
          <w:bCs/>
          <w:i/>
          <w:sz w:val="22"/>
          <w:szCs w:val="22"/>
        </w:rPr>
        <w:t>3</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 xml:space="preserve">Захтев за додатним информацијама или појашњењима у вези са припремањем понуде заинтересовано </w:t>
      </w:r>
      <w:r w:rsidRPr="00D459F4">
        <w:rPr>
          <w:spacing w:val="-4"/>
          <w:sz w:val="22"/>
          <w:szCs w:val="22"/>
        </w:rPr>
        <w:lastRenderedPageBreak/>
        <w:t>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3"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C5B17" w:rsidRPr="003B7EB6"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понуде телефоном није дозвољено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D459F4" w:rsidRPr="00D459F4" w:rsidRDefault="00D459F4" w:rsidP="002167FD">
      <w:pPr>
        <w:spacing w:before="120"/>
        <w:jc w:val="both"/>
        <w:rPr>
          <w:b/>
          <w:i/>
          <w:sz w:val="22"/>
          <w:szCs w:val="22"/>
        </w:rPr>
      </w:pPr>
      <w:r w:rsidRPr="00D459F4">
        <w:rPr>
          <w:b/>
          <w:i/>
          <w:sz w:val="22"/>
          <w:szCs w:val="22"/>
        </w:rPr>
        <w:t xml:space="preserve">14.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Ако наручилац измени или допуни конкурсну документацију 8</w:t>
      </w:r>
      <w:r w:rsidR="009F597E">
        <w:rPr>
          <w:sz w:val="22"/>
          <w:szCs w:val="22"/>
        </w:rPr>
        <w:t xml:space="preserve"> (осам)</w:t>
      </w:r>
      <w:r w:rsidRPr="00D459F4">
        <w:rPr>
          <w:sz w:val="22"/>
          <w:szCs w:val="22"/>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 xml:space="preserve">15.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16.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9F597E" w:rsidRDefault="003444B4" w:rsidP="003444B4">
      <w:pPr>
        <w:spacing w:before="120"/>
        <w:jc w:val="both"/>
        <w:rPr>
          <w:b/>
          <w:bCs/>
          <w:i/>
          <w:caps/>
          <w:sz w:val="22"/>
          <w:szCs w:val="22"/>
        </w:rPr>
      </w:pPr>
      <w:r w:rsidRPr="009F597E">
        <w:rPr>
          <w:b/>
          <w:bCs/>
          <w:i/>
          <w:caps/>
          <w:sz w:val="22"/>
          <w:szCs w:val="22"/>
        </w:rPr>
        <w:t xml:space="preserve">17.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lastRenderedPageBreak/>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9F597E" w:rsidRDefault="00127436" w:rsidP="002167FD">
      <w:pPr>
        <w:spacing w:before="120"/>
        <w:jc w:val="both"/>
        <w:rPr>
          <w:b/>
          <w:bCs/>
          <w:i/>
          <w:sz w:val="22"/>
          <w:szCs w:val="22"/>
        </w:rPr>
      </w:pPr>
      <w:r w:rsidRPr="009F597E">
        <w:rPr>
          <w:b/>
          <w:bCs/>
          <w:i/>
          <w:sz w:val="22"/>
          <w:szCs w:val="22"/>
        </w:rPr>
        <w:t>1</w:t>
      </w:r>
      <w:r w:rsidR="003444B4" w:rsidRPr="009F597E">
        <w:rPr>
          <w:b/>
          <w:bCs/>
          <w:i/>
          <w:sz w:val="22"/>
          <w:szCs w:val="22"/>
        </w:rPr>
        <w:t>8</w:t>
      </w:r>
      <w:r w:rsidRPr="009F597E">
        <w:rPr>
          <w:b/>
          <w:bCs/>
          <w:i/>
          <w:sz w:val="22"/>
          <w:szCs w:val="22"/>
        </w:rPr>
        <w:t xml:space="preserve">. </w:t>
      </w:r>
      <w:r w:rsidRPr="009F597E">
        <w:rPr>
          <w:b/>
          <w:bCs/>
          <w:i/>
          <w:caps/>
          <w:sz w:val="22"/>
          <w:szCs w:val="22"/>
        </w:rPr>
        <w:t>Негативне референце – извршење обавеза по раније закљученим уговорима</w:t>
      </w:r>
      <w:r w:rsidRPr="009F597E">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2167FD">
      <w:pPr>
        <w:spacing w:before="12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2167FD">
      <w:pPr>
        <w:spacing w:before="120"/>
        <w:jc w:val="both"/>
        <w:rPr>
          <w:bCs/>
          <w:sz w:val="22"/>
          <w:szCs w:val="22"/>
        </w:rPr>
      </w:pPr>
      <w:r w:rsidRPr="00127436">
        <w:rPr>
          <w:bCs/>
          <w:sz w:val="22"/>
          <w:szCs w:val="22"/>
        </w:rPr>
        <w:t xml:space="preserve">2) учинио повреду конкуренције; </w:t>
      </w:r>
    </w:p>
    <w:p w:rsidR="00127436" w:rsidRDefault="00127436" w:rsidP="002167FD">
      <w:pPr>
        <w:spacing w:before="12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2167FD">
      <w:pPr>
        <w:spacing w:before="12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2167FD">
      <w:pPr>
        <w:spacing w:before="12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2167FD">
      <w:pPr>
        <w:spacing w:before="12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2167FD">
      <w:pPr>
        <w:spacing w:before="120"/>
        <w:jc w:val="both"/>
        <w:rPr>
          <w:bCs/>
          <w:sz w:val="22"/>
          <w:szCs w:val="22"/>
        </w:rPr>
      </w:pPr>
      <w:r w:rsidRPr="00127436">
        <w:rPr>
          <w:bCs/>
          <w:sz w:val="22"/>
          <w:szCs w:val="22"/>
        </w:rPr>
        <w:t>3) исправа о наплаћеној уговорној казни;</w:t>
      </w:r>
    </w:p>
    <w:p w:rsidR="00127436" w:rsidRDefault="00127436" w:rsidP="002167FD">
      <w:pPr>
        <w:spacing w:before="12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Default="00127436" w:rsidP="002167FD">
      <w:pPr>
        <w:spacing w:before="120"/>
        <w:jc w:val="both"/>
        <w:rPr>
          <w:bCs/>
          <w:sz w:val="22"/>
          <w:szCs w:val="22"/>
        </w:rPr>
      </w:pPr>
      <w:r w:rsidRPr="00127436">
        <w:rPr>
          <w:bCs/>
          <w:sz w:val="22"/>
          <w:szCs w:val="22"/>
        </w:rPr>
        <w:t xml:space="preserve">5) извештај надзорног органа о изведеним радовима који нису у складу са пројектом, односно уговором; </w:t>
      </w:r>
    </w:p>
    <w:p w:rsidR="00127436" w:rsidRDefault="00127436" w:rsidP="002167FD">
      <w:pPr>
        <w:spacing w:before="12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2167FD">
      <w:pPr>
        <w:spacing w:before="12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2167FD">
      <w:pPr>
        <w:spacing w:before="12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1E6F48" w:rsidRDefault="00127436" w:rsidP="003444B4">
      <w:pPr>
        <w:spacing w:before="120"/>
        <w:jc w:val="both"/>
        <w:rPr>
          <w:bCs/>
          <w:sz w:val="22"/>
          <w:szCs w:val="22"/>
        </w:rPr>
      </w:pPr>
      <w:r w:rsidRPr="00127436">
        <w:rPr>
          <w:bCs/>
          <w:sz w:val="22"/>
          <w:szCs w:val="22"/>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1E6F48" w:rsidRDefault="001E6F48" w:rsidP="001E6F48">
      <w:pPr>
        <w:rPr>
          <w:rStyle w:val="Heading2Char"/>
          <w:rFonts w:ascii="Times New Roman" w:hAnsi="Times New Roman"/>
          <w:i/>
          <w:sz w:val="22"/>
          <w:szCs w:val="22"/>
        </w:rPr>
      </w:pPr>
    </w:p>
    <w:p w:rsidR="003444B4" w:rsidRPr="009F597E" w:rsidRDefault="003444B4" w:rsidP="00BB52B2">
      <w:bookmarkStart w:id="19" w:name="_Toc479162287"/>
      <w:bookmarkStart w:id="20" w:name="_Toc479162312"/>
      <w:r w:rsidRPr="00BB52B2">
        <w:rPr>
          <w:rStyle w:val="Heading2Char"/>
          <w:rFonts w:ascii="Times New Roman" w:hAnsi="Times New Roman"/>
          <w:sz w:val="22"/>
          <w:szCs w:val="22"/>
        </w:rPr>
        <w:t>19</w:t>
      </w:r>
      <w:r w:rsidRPr="009F597E">
        <w:rPr>
          <w:rStyle w:val="Heading2Char"/>
          <w:rFonts w:ascii="Times New Roman" w:hAnsi="Times New Roman"/>
          <w:i/>
          <w:sz w:val="22"/>
          <w:szCs w:val="22"/>
        </w:rPr>
        <w:t xml:space="preserve">. </w:t>
      </w:r>
      <w:r w:rsidRPr="009F597E">
        <w:rPr>
          <w:rStyle w:val="Heading2Char"/>
          <w:rFonts w:ascii="Times New Roman" w:hAnsi="Times New Roman"/>
          <w:i/>
          <w:caps/>
          <w:kern w:val="22"/>
          <w:sz w:val="22"/>
          <w:szCs w:val="22"/>
        </w:rPr>
        <w:t>Рок у којем ће наручилац донети одлуку о додели уговора</w:t>
      </w:r>
      <w:bookmarkEnd w:id="19"/>
      <w:bookmarkEnd w:id="20"/>
      <w:r w:rsidRPr="009F597E">
        <w:t xml:space="preserve">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9F597E" w:rsidRDefault="003444B4" w:rsidP="002167FD">
      <w:pPr>
        <w:spacing w:before="120"/>
        <w:jc w:val="both"/>
        <w:rPr>
          <w:b/>
          <w:bCs/>
          <w:i/>
          <w:caps/>
          <w:sz w:val="22"/>
          <w:szCs w:val="22"/>
        </w:rPr>
      </w:pPr>
      <w:r w:rsidRPr="009F597E">
        <w:rPr>
          <w:b/>
          <w:bCs/>
          <w:i/>
          <w:caps/>
          <w:sz w:val="22"/>
          <w:szCs w:val="22"/>
        </w:rPr>
        <w:t>20</w:t>
      </w:r>
      <w:r w:rsidR="00127436" w:rsidRPr="009F597E">
        <w:rPr>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F10651" w:rsidRDefault="00F10651" w:rsidP="002167FD">
      <w:pPr>
        <w:spacing w:before="120"/>
        <w:jc w:val="both"/>
        <w:rPr>
          <w:b/>
          <w:bCs/>
          <w:i/>
          <w:caps/>
          <w:sz w:val="22"/>
          <w:szCs w:val="22"/>
        </w:rPr>
      </w:pPr>
    </w:p>
    <w:p w:rsidR="00127436" w:rsidRPr="00127436" w:rsidRDefault="003444B4" w:rsidP="002167FD">
      <w:pPr>
        <w:spacing w:before="120"/>
        <w:jc w:val="both"/>
        <w:rPr>
          <w:b/>
          <w:bCs/>
          <w:i/>
          <w:caps/>
          <w:sz w:val="22"/>
          <w:szCs w:val="22"/>
        </w:rPr>
      </w:pPr>
      <w:r>
        <w:rPr>
          <w:b/>
          <w:bCs/>
          <w:i/>
          <w:caps/>
          <w:sz w:val="22"/>
          <w:szCs w:val="22"/>
        </w:rPr>
        <w:lastRenderedPageBreak/>
        <w:t>21</w:t>
      </w:r>
      <w:r w:rsidR="00127436" w:rsidRPr="00127436">
        <w:rPr>
          <w:b/>
          <w:bCs/>
          <w:i/>
          <w:caps/>
          <w:sz w:val="22"/>
          <w:szCs w:val="22"/>
        </w:rPr>
        <w:t xml:space="preserve">. Измене током трајања уговора - члан 115. </w:t>
      </w:r>
    </w:p>
    <w:p w:rsidR="00127436" w:rsidRPr="00127436" w:rsidRDefault="00127436" w:rsidP="002167FD">
      <w:pPr>
        <w:spacing w:before="120"/>
        <w:jc w:val="both"/>
        <w:rPr>
          <w:bCs/>
          <w:sz w:val="22"/>
          <w:szCs w:val="22"/>
        </w:rPr>
      </w:pPr>
      <w:r w:rsidRPr="00127436">
        <w:rPr>
          <w:bCs/>
          <w:sz w:val="22"/>
          <w:szCs w:val="22"/>
        </w:rPr>
        <w:t xml:space="preserve">Закона </w:t>
      </w:r>
      <w:r w:rsidR="009F597E">
        <w:rPr>
          <w:bCs/>
          <w:sz w:val="22"/>
          <w:szCs w:val="22"/>
        </w:rPr>
        <w:t>н</w:t>
      </w:r>
      <w:r w:rsidRPr="00127436">
        <w:rPr>
          <w:bCs/>
          <w:sz w:val="22"/>
          <w:szCs w:val="22"/>
        </w:rPr>
        <w:t xml:space="preserve">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E35705" w:rsidRPr="009F597E" w:rsidRDefault="00127436" w:rsidP="002167FD">
      <w:pPr>
        <w:spacing w:before="120"/>
        <w:jc w:val="both"/>
        <w:rPr>
          <w:b/>
          <w:bCs/>
          <w:i/>
          <w:sz w:val="22"/>
          <w:szCs w:val="22"/>
        </w:rPr>
      </w:pPr>
      <w:r w:rsidRPr="009F597E">
        <w:rPr>
          <w:b/>
          <w:bCs/>
          <w:i/>
          <w:sz w:val="22"/>
          <w:szCs w:val="22"/>
        </w:rPr>
        <w:t>2</w:t>
      </w:r>
      <w:r w:rsidR="003444B4" w:rsidRPr="009F597E">
        <w:rPr>
          <w:b/>
          <w:bCs/>
          <w:i/>
          <w:sz w:val="22"/>
          <w:szCs w:val="22"/>
        </w:rPr>
        <w:t>2</w:t>
      </w:r>
      <w:r w:rsidR="00E35705" w:rsidRPr="009F597E">
        <w:rPr>
          <w:b/>
          <w:bCs/>
          <w:i/>
          <w:sz w:val="22"/>
          <w:szCs w:val="22"/>
        </w:rPr>
        <w:t xml:space="preserve">. НАЧИН И РОК ЗА ПОДНОШЕЊЕ ЗАХТЕВА ЗА ЗАШТИТУ ПРАВА ПОНУЂАЧА СА ДЕТАЉНИМ УПУТСТВОМ О САДРЖИНИ ПОТПУНОГ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 xml:space="preserve">адно време писарнице наручиоца је од 7,30 до 15,30 </w:t>
      </w:r>
      <w:r w:rsidR="009F597E">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w:t>
      </w:r>
      <w:r w:rsidR="009F597E">
        <w:rPr>
          <w:sz w:val="22"/>
          <w:szCs w:val="22"/>
        </w:rPr>
        <w:t>ана</w:t>
      </w:r>
      <w:r w:rsidRPr="00111BF6">
        <w:rPr>
          <w:sz w:val="22"/>
          <w:szCs w:val="22"/>
        </w:rPr>
        <w:t xml:space="preserve"> 109. ЗЈН, рок за подношење захтева за заштиту права је </w:t>
      </w:r>
      <w:r w:rsidR="009F597E">
        <w:rPr>
          <w:sz w:val="22"/>
          <w:szCs w:val="22"/>
        </w:rPr>
        <w:t>5 (</w:t>
      </w:r>
      <w:r w:rsidRPr="00111BF6">
        <w:rPr>
          <w:sz w:val="22"/>
          <w:szCs w:val="22"/>
        </w:rPr>
        <w:t>пет</w:t>
      </w:r>
      <w:r w:rsidR="009F597E">
        <w:rPr>
          <w:sz w:val="22"/>
          <w:szCs w:val="22"/>
        </w:rPr>
        <w:t>)</w:t>
      </w:r>
      <w:r w:rsidRPr="00111BF6">
        <w:rPr>
          <w:sz w:val="22"/>
          <w:szCs w:val="22"/>
        </w:rPr>
        <w:t xml:space="preserve">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3)</w:t>
      </w:r>
      <w:r w:rsidR="009F597E">
        <w:rPr>
          <w:sz w:val="22"/>
          <w:szCs w:val="22"/>
        </w:rPr>
        <w:t xml:space="preserve"> </w:t>
      </w:r>
      <w:r w:rsidRPr="00111BF6">
        <w:rPr>
          <w:sz w:val="22"/>
          <w:szCs w:val="22"/>
        </w:rPr>
        <w:t xml:space="preserve">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9F597E" w:rsidP="002167FD">
      <w:pPr>
        <w:pStyle w:val="ListParagraph"/>
        <w:numPr>
          <w:ilvl w:val="0"/>
          <w:numId w:val="13"/>
        </w:numPr>
        <w:spacing w:before="120"/>
        <w:jc w:val="both"/>
        <w:rPr>
          <w:sz w:val="22"/>
          <w:szCs w:val="22"/>
        </w:rPr>
      </w:pPr>
      <w:r>
        <w:rPr>
          <w:sz w:val="22"/>
          <w:szCs w:val="22"/>
        </w:rPr>
        <w:t xml:space="preserve">да </w:t>
      </w:r>
      <w:r w:rsidR="00E35705" w:rsidRPr="00EB7431">
        <w:rPr>
          <w:sz w:val="22"/>
          <w:szCs w:val="22"/>
        </w:rPr>
        <w:t xml:space="preserve">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потпис овлашћеног лица банке, </w:t>
      </w:r>
      <w:r w:rsidRPr="00EB7431">
        <w:rPr>
          <w:b/>
          <w:sz w:val="22"/>
          <w:szCs w:val="22"/>
        </w:rPr>
        <w:t>или</w:t>
      </w:r>
      <w:r w:rsidRPr="00EB7431">
        <w:rPr>
          <w:sz w:val="22"/>
          <w:szCs w:val="22"/>
        </w:rPr>
        <w:t xml:space="preserve"> </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9F597E" w:rsidRDefault="009F597E" w:rsidP="002167FD">
      <w:pPr>
        <w:spacing w:before="120"/>
        <w:jc w:val="both"/>
        <w:rPr>
          <w:sz w:val="22"/>
          <w:szCs w:val="22"/>
        </w:rPr>
      </w:pPr>
    </w:p>
    <w:p w:rsidR="009F597E" w:rsidRDefault="009F597E" w:rsidP="002167FD">
      <w:pPr>
        <w:spacing w:before="120"/>
        <w:jc w:val="both"/>
        <w:rPr>
          <w:sz w:val="22"/>
          <w:szCs w:val="22"/>
        </w:rPr>
      </w:pPr>
    </w:p>
    <w:p w:rsidR="009F597E" w:rsidRPr="009F597E" w:rsidRDefault="009F597E" w:rsidP="009F597E">
      <w:pPr>
        <w:spacing w:before="120"/>
        <w:jc w:val="right"/>
        <w:rPr>
          <w:b/>
          <w:sz w:val="22"/>
          <w:szCs w:val="22"/>
        </w:rPr>
      </w:pPr>
      <w:r w:rsidRPr="009F597E">
        <w:rPr>
          <w:b/>
          <w:sz w:val="22"/>
          <w:szCs w:val="22"/>
        </w:rPr>
        <w:t>КОМИСИЈА ЗА ЈАВНУ НАБАВКУ</w:t>
      </w:r>
    </w:p>
    <w:sectPr w:rsidR="009F597E" w:rsidRPr="009F597E" w:rsidSect="00CB0F00">
      <w:pgSz w:w="11907" w:h="16839" w:code="9"/>
      <w:pgMar w:top="964" w:right="8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73" w:rsidRDefault="00A52673">
      <w:r>
        <w:separator/>
      </w:r>
    </w:p>
  </w:endnote>
  <w:endnote w:type="continuationSeparator" w:id="1">
    <w:p w:rsidR="00A52673" w:rsidRDefault="00A52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96" w:rsidRDefault="005947EA" w:rsidP="00EB7DE6">
    <w:pPr>
      <w:pStyle w:val="Footer"/>
      <w:framePr w:wrap="around" w:vAnchor="text" w:hAnchor="margin" w:xAlign="center" w:y="1"/>
      <w:rPr>
        <w:rStyle w:val="PageNumber"/>
      </w:rPr>
    </w:pPr>
    <w:r>
      <w:rPr>
        <w:rStyle w:val="PageNumber"/>
      </w:rPr>
      <w:fldChar w:fldCharType="begin"/>
    </w:r>
    <w:r w:rsidR="009B6296">
      <w:rPr>
        <w:rStyle w:val="PageNumber"/>
      </w:rPr>
      <w:instrText xml:space="preserve">PAGE  </w:instrText>
    </w:r>
    <w:r>
      <w:rPr>
        <w:rStyle w:val="PageNumber"/>
      </w:rPr>
      <w:fldChar w:fldCharType="separate"/>
    </w:r>
    <w:r w:rsidR="009B6296">
      <w:rPr>
        <w:rStyle w:val="PageNumber"/>
        <w:noProof/>
      </w:rPr>
      <w:t>26</w:t>
    </w:r>
    <w:r>
      <w:rPr>
        <w:rStyle w:val="PageNumber"/>
      </w:rPr>
      <w:fldChar w:fldCharType="end"/>
    </w:r>
  </w:p>
  <w:p w:rsidR="009B6296" w:rsidRDefault="009B62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0"/>
      <w:docPartObj>
        <w:docPartGallery w:val="Page Numbers (Bottom of Page)"/>
        <w:docPartUnique/>
      </w:docPartObj>
    </w:sdtPr>
    <w:sdtContent>
      <w:p w:rsidR="009B6296" w:rsidRDefault="005947EA">
        <w:pPr>
          <w:pStyle w:val="Footer"/>
          <w:jc w:val="center"/>
        </w:pPr>
        <w:fldSimple w:instr=" PAGE   \* MERGEFORMAT ">
          <w:r w:rsidR="00852BC4">
            <w:rPr>
              <w:noProof/>
            </w:rPr>
            <w:t>19</w:t>
          </w:r>
        </w:fldSimple>
      </w:p>
    </w:sdtContent>
  </w:sdt>
  <w:p w:rsidR="009B6296" w:rsidRDefault="009B62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1"/>
      <w:docPartObj>
        <w:docPartGallery w:val="Page Numbers (Bottom of Page)"/>
        <w:docPartUnique/>
      </w:docPartObj>
    </w:sdtPr>
    <w:sdtContent>
      <w:p w:rsidR="009B6296" w:rsidRDefault="005947EA">
        <w:pPr>
          <w:pStyle w:val="Footer"/>
          <w:jc w:val="center"/>
        </w:pPr>
        <w:fldSimple w:instr=" PAGE   \* MERGEFORMAT ">
          <w:r w:rsidR="00852BC4">
            <w:rPr>
              <w:noProof/>
            </w:rPr>
            <w:t>1</w:t>
          </w:r>
        </w:fldSimple>
      </w:p>
    </w:sdtContent>
  </w:sdt>
  <w:p w:rsidR="009B6296" w:rsidRDefault="009B6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73" w:rsidRDefault="00A52673">
      <w:r>
        <w:separator/>
      </w:r>
    </w:p>
  </w:footnote>
  <w:footnote w:type="continuationSeparator" w:id="1">
    <w:p w:rsidR="00A52673" w:rsidRDefault="00A52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0">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5A7051E4"/>
    <w:multiLevelType w:val="hybridMultilevel"/>
    <w:tmpl w:val="D32E1B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0">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2">
    <w:nsid w:val="70AB1786"/>
    <w:multiLevelType w:val="hybridMultilevel"/>
    <w:tmpl w:val="B5C02880"/>
    <w:lvl w:ilvl="0" w:tplc="4A7606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2"/>
  </w:num>
  <w:num w:numId="3">
    <w:abstractNumId w:val="19"/>
  </w:num>
  <w:num w:numId="4">
    <w:abstractNumId w:val="10"/>
  </w:num>
  <w:num w:numId="5">
    <w:abstractNumId w:val="14"/>
  </w:num>
  <w:num w:numId="6">
    <w:abstractNumId w:val="21"/>
  </w:num>
  <w:num w:numId="7">
    <w:abstractNumId w:val="9"/>
  </w:num>
  <w:num w:numId="8">
    <w:abstractNumId w:val="7"/>
  </w:num>
  <w:num w:numId="9">
    <w:abstractNumId w:val="2"/>
  </w:num>
  <w:num w:numId="10">
    <w:abstractNumId w:val="4"/>
  </w:num>
  <w:num w:numId="11">
    <w:abstractNumId w:val="13"/>
  </w:num>
  <w:num w:numId="12">
    <w:abstractNumId w:val="6"/>
  </w:num>
  <w:num w:numId="13">
    <w:abstractNumId w:val="16"/>
  </w:num>
  <w:num w:numId="14">
    <w:abstractNumId w:val="18"/>
  </w:num>
  <w:num w:numId="15">
    <w:abstractNumId w:val="17"/>
  </w:num>
  <w:num w:numId="16">
    <w:abstractNumId w:val="15"/>
  </w:num>
  <w:num w:numId="17">
    <w:abstractNumId w:val="20"/>
  </w:num>
  <w:num w:numId="18">
    <w:abstractNumId w:val="8"/>
  </w:num>
  <w:num w:numId="19">
    <w:abstractNumId w:val="11"/>
  </w:num>
  <w:num w:numId="20">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25740E"/>
    <w:rsid w:val="00004C64"/>
    <w:rsid w:val="00013751"/>
    <w:rsid w:val="00022080"/>
    <w:rsid w:val="00034E41"/>
    <w:rsid w:val="000368CB"/>
    <w:rsid w:val="00042A1F"/>
    <w:rsid w:val="00043C3D"/>
    <w:rsid w:val="00050B62"/>
    <w:rsid w:val="00065F62"/>
    <w:rsid w:val="00066872"/>
    <w:rsid w:val="00070E92"/>
    <w:rsid w:val="00080284"/>
    <w:rsid w:val="000B0D39"/>
    <w:rsid w:val="000B1CAC"/>
    <w:rsid w:val="000B2EB6"/>
    <w:rsid w:val="000C17EF"/>
    <w:rsid w:val="000C366E"/>
    <w:rsid w:val="000E0C7C"/>
    <w:rsid w:val="000E5D1E"/>
    <w:rsid w:val="000E6851"/>
    <w:rsid w:val="000F5584"/>
    <w:rsid w:val="001053F0"/>
    <w:rsid w:val="00107FE4"/>
    <w:rsid w:val="00111BF6"/>
    <w:rsid w:val="00127436"/>
    <w:rsid w:val="00147E1F"/>
    <w:rsid w:val="00151B50"/>
    <w:rsid w:val="00155D43"/>
    <w:rsid w:val="0015626F"/>
    <w:rsid w:val="00171C90"/>
    <w:rsid w:val="00177E8F"/>
    <w:rsid w:val="001A07DE"/>
    <w:rsid w:val="001A1B8A"/>
    <w:rsid w:val="001A66B8"/>
    <w:rsid w:val="001B4327"/>
    <w:rsid w:val="001D25F4"/>
    <w:rsid w:val="001D2DCE"/>
    <w:rsid w:val="001D5729"/>
    <w:rsid w:val="001E12CF"/>
    <w:rsid w:val="001E294A"/>
    <w:rsid w:val="001E2B52"/>
    <w:rsid w:val="001E6F48"/>
    <w:rsid w:val="001F4B8B"/>
    <w:rsid w:val="001F5EDE"/>
    <w:rsid w:val="00203008"/>
    <w:rsid w:val="00215D2D"/>
    <w:rsid w:val="002167FD"/>
    <w:rsid w:val="00216C79"/>
    <w:rsid w:val="00221EC0"/>
    <w:rsid w:val="00236A34"/>
    <w:rsid w:val="00240201"/>
    <w:rsid w:val="00253FAE"/>
    <w:rsid w:val="0025740E"/>
    <w:rsid w:val="002618FF"/>
    <w:rsid w:val="00284D2C"/>
    <w:rsid w:val="002A5D3F"/>
    <w:rsid w:val="002A5E6F"/>
    <w:rsid w:val="002B1C64"/>
    <w:rsid w:val="002B2817"/>
    <w:rsid w:val="002B6534"/>
    <w:rsid w:val="002C04E3"/>
    <w:rsid w:val="002C5972"/>
    <w:rsid w:val="002D3FBC"/>
    <w:rsid w:val="002D5BDB"/>
    <w:rsid w:val="002D6798"/>
    <w:rsid w:val="002E3B1A"/>
    <w:rsid w:val="002E4C42"/>
    <w:rsid w:val="002E5E37"/>
    <w:rsid w:val="002E629B"/>
    <w:rsid w:val="002F41B9"/>
    <w:rsid w:val="00301A7E"/>
    <w:rsid w:val="003027A9"/>
    <w:rsid w:val="00302E84"/>
    <w:rsid w:val="0030566F"/>
    <w:rsid w:val="0030736A"/>
    <w:rsid w:val="00310D2D"/>
    <w:rsid w:val="00313DC6"/>
    <w:rsid w:val="003219F4"/>
    <w:rsid w:val="003252F2"/>
    <w:rsid w:val="00333613"/>
    <w:rsid w:val="003338FE"/>
    <w:rsid w:val="00341C39"/>
    <w:rsid w:val="003444B4"/>
    <w:rsid w:val="0034726B"/>
    <w:rsid w:val="0036218D"/>
    <w:rsid w:val="0037670D"/>
    <w:rsid w:val="00385852"/>
    <w:rsid w:val="0038636D"/>
    <w:rsid w:val="00386490"/>
    <w:rsid w:val="003A2FB6"/>
    <w:rsid w:val="003B399C"/>
    <w:rsid w:val="003B7EB6"/>
    <w:rsid w:val="003C26EE"/>
    <w:rsid w:val="003E1B81"/>
    <w:rsid w:val="003E3927"/>
    <w:rsid w:val="003E454F"/>
    <w:rsid w:val="003F4A46"/>
    <w:rsid w:val="00405E89"/>
    <w:rsid w:val="0042124D"/>
    <w:rsid w:val="0043462D"/>
    <w:rsid w:val="00436F8B"/>
    <w:rsid w:val="00437942"/>
    <w:rsid w:val="00451952"/>
    <w:rsid w:val="004536DA"/>
    <w:rsid w:val="00454438"/>
    <w:rsid w:val="00465BB5"/>
    <w:rsid w:val="00466A5C"/>
    <w:rsid w:val="00466D09"/>
    <w:rsid w:val="004821E8"/>
    <w:rsid w:val="0048715E"/>
    <w:rsid w:val="00490F99"/>
    <w:rsid w:val="0049394A"/>
    <w:rsid w:val="004A4BF1"/>
    <w:rsid w:val="004B6EEA"/>
    <w:rsid w:val="004B78B7"/>
    <w:rsid w:val="004C0C66"/>
    <w:rsid w:val="004D4C56"/>
    <w:rsid w:val="004D4FDE"/>
    <w:rsid w:val="004E1F68"/>
    <w:rsid w:val="004E4CF2"/>
    <w:rsid w:val="004E6599"/>
    <w:rsid w:val="004F07F0"/>
    <w:rsid w:val="004F1171"/>
    <w:rsid w:val="005078A3"/>
    <w:rsid w:val="00507C63"/>
    <w:rsid w:val="00517638"/>
    <w:rsid w:val="0052090E"/>
    <w:rsid w:val="00521F0C"/>
    <w:rsid w:val="00522DE9"/>
    <w:rsid w:val="00526B83"/>
    <w:rsid w:val="005321FA"/>
    <w:rsid w:val="00532E3B"/>
    <w:rsid w:val="00536D3C"/>
    <w:rsid w:val="00540EF1"/>
    <w:rsid w:val="00544931"/>
    <w:rsid w:val="005524E0"/>
    <w:rsid w:val="00562F0F"/>
    <w:rsid w:val="00571CA4"/>
    <w:rsid w:val="0057306A"/>
    <w:rsid w:val="0057603B"/>
    <w:rsid w:val="0057715B"/>
    <w:rsid w:val="00577E67"/>
    <w:rsid w:val="00585D4B"/>
    <w:rsid w:val="005947EA"/>
    <w:rsid w:val="005A1465"/>
    <w:rsid w:val="005A7B6F"/>
    <w:rsid w:val="005B317E"/>
    <w:rsid w:val="005B3A7B"/>
    <w:rsid w:val="005B5772"/>
    <w:rsid w:val="005C5DD8"/>
    <w:rsid w:val="005C5F1B"/>
    <w:rsid w:val="005C7FA3"/>
    <w:rsid w:val="005D6E34"/>
    <w:rsid w:val="005D6F0C"/>
    <w:rsid w:val="005E3678"/>
    <w:rsid w:val="005F16B3"/>
    <w:rsid w:val="006062FD"/>
    <w:rsid w:val="00620CB3"/>
    <w:rsid w:val="0062732A"/>
    <w:rsid w:val="006314A8"/>
    <w:rsid w:val="00640FB8"/>
    <w:rsid w:val="0064167B"/>
    <w:rsid w:val="00642834"/>
    <w:rsid w:val="00643A89"/>
    <w:rsid w:val="00661A61"/>
    <w:rsid w:val="00664BCE"/>
    <w:rsid w:val="006756CA"/>
    <w:rsid w:val="0067683D"/>
    <w:rsid w:val="006775BB"/>
    <w:rsid w:val="00680886"/>
    <w:rsid w:val="00682A97"/>
    <w:rsid w:val="006B1979"/>
    <w:rsid w:val="006B6203"/>
    <w:rsid w:val="006B721C"/>
    <w:rsid w:val="006E4FCB"/>
    <w:rsid w:val="006F1D8E"/>
    <w:rsid w:val="007009A6"/>
    <w:rsid w:val="007028A9"/>
    <w:rsid w:val="0070548E"/>
    <w:rsid w:val="007115D8"/>
    <w:rsid w:val="00715994"/>
    <w:rsid w:val="0071761F"/>
    <w:rsid w:val="007346EC"/>
    <w:rsid w:val="0073567F"/>
    <w:rsid w:val="0074521C"/>
    <w:rsid w:val="00752D97"/>
    <w:rsid w:val="00763290"/>
    <w:rsid w:val="00766B58"/>
    <w:rsid w:val="00773CED"/>
    <w:rsid w:val="0078438D"/>
    <w:rsid w:val="007871AA"/>
    <w:rsid w:val="00795015"/>
    <w:rsid w:val="00795333"/>
    <w:rsid w:val="00795AA8"/>
    <w:rsid w:val="0079607F"/>
    <w:rsid w:val="007A0B89"/>
    <w:rsid w:val="007A375D"/>
    <w:rsid w:val="007A6F1F"/>
    <w:rsid w:val="007B3B17"/>
    <w:rsid w:val="007B498D"/>
    <w:rsid w:val="007B69B2"/>
    <w:rsid w:val="007C4F19"/>
    <w:rsid w:val="007C51D9"/>
    <w:rsid w:val="007C5B17"/>
    <w:rsid w:val="007D1A9D"/>
    <w:rsid w:val="007D4DF0"/>
    <w:rsid w:val="007D4EFD"/>
    <w:rsid w:val="007E2ED1"/>
    <w:rsid w:val="007E7B88"/>
    <w:rsid w:val="007F37DF"/>
    <w:rsid w:val="007F656A"/>
    <w:rsid w:val="007F65C4"/>
    <w:rsid w:val="00804967"/>
    <w:rsid w:val="0082513A"/>
    <w:rsid w:val="0082700B"/>
    <w:rsid w:val="00841B26"/>
    <w:rsid w:val="00846DE1"/>
    <w:rsid w:val="00847819"/>
    <w:rsid w:val="00851EA9"/>
    <w:rsid w:val="00852BC4"/>
    <w:rsid w:val="00860545"/>
    <w:rsid w:val="00870A2A"/>
    <w:rsid w:val="00874705"/>
    <w:rsid w:val="00875FA3"/>
    <w:rsid w:val="0088175C"/>
    <w:rsid w:val="00883530"/>
    <w:rsid w:val="00893A3A"/>
    <w:rsid w:val="00894724"/>
    <w:rsid w:val="008B65E6"/>
    <w:rsid w:val="008D227F"/>
    <w:rsid w:val="008D46F8"/>
    <w:rsid w:val="008E169B"/>
    <w:rsid w:val="008F520C"/>
    <w:rsid w:val="009015ED"/>
    <w:rsid w:val="00905561"/>
    <w:rsid w:val="0090629C"/>
    <w:rsid w:val="00921978"/>
    <w:rsid w:val="0092222D"/>
    <w:rsid w:val="009308CD"/>
    <w:rsid w:val="00946169"/>
    <w:rsid w:val="009508A9"/>
    <w:rsid w:val="009566BD"/>
    <w:rsid w:val="009568DD"/>
    <w:rsid w:val="009635CD"/>
    <w:rsid w:val="009650ED"/>
    <w:rsid w:val="0096639F"/>
    <w:rsid w:val="00981A67"/>
    <w:rsid w:val="0098240D"/>
    <w:rsid w:val="00987252"/>
    <w:rsid w:val="009873DA"/>
    <w:rsid w:val="009906C2"/>
    <w:rsid w:val="00990DA7"/>
    <w:rsid w:val="0099119A"/>
    <w:rsid w:val="00991B0F"/>
    <w:rsid w:val="00996BB5"/>
    <w:rsid w:val="009A608B"/>
    <w:rsid w:val="009B2BB2"/>
    <w:rsid w:val="009B5AF6"/>
    <w:rsid w:val="009B6296"/>
    <w:rsid w:val="009C0557"/>
    <w:rsid w:val="009C2AC4"/>
    <w:rsid w:val="009C6F5A"/>
    <w:rsid w:val="009E4008"/>
    <w:rsid w:val="009F0034"/>
    <w:rsid w:val="009F597E"/>
    <w:rsid w:val="00A04432"/>
    <w:rsid w:val="00A13DE2"/>
    <w:rsid w:val="00A30D74"/>
    <w:rsid w:val="00A31219"/>
    <w:rsid w:val="00A362CF"/>
    <w:rsid w:val="00A40D38"/>
    <w:rsid w:val="00A43447"/>
    <w:rsid w:val="00A467F5"/>
    <w:rsid w:val="00A51758"/>
    <w:rsid w:val="00A52673"/>
    <w:rsid w:val="00A538D4"/>
    <w:rsid w:val="00A56680"/>
    <w:rsid w:val="00A600CF"/>
    <w:rsid w:val="00A60B2B"/>
    <w:rsid w:val="00A62151"/>
    <w:rsid w:val="00A6497E"/>
    <w:rsid w:val="00A70540"/>
    <w:rsid w:val="00A85A24"/>
    <w:rsid w:val="00A91339"/>
    <w:rsid w:val="00A97DDB"/>
    <w:rsid w:val="00AA70BB"/>
    <w:rsid w:val="00AB27EF"/>
    <w:rsid w:val="00AD6E2B"/>
    <w:rsid w:val="00AE4D66"/>
    <w:rsid w:val="00AE6959"/>
    <w:rsid w:val="00AF268B"/>
    <w:rsid w:val="00B01B29"/>
    <w:rsid w:val="00B24BD8"/>
    <w:rsid w:val="00B27B99"/>
    <w:rsid w:val="00B30378"/>
    <w:rsid w:val="00B57AD3"/>
    <w:rsid w:val="00B626CC"/>
    <w:rsid w:val="00B6685C"/>
    <w:rsid w:val="00B66CFC"/>
    <w:rsid w:val="00B76F30"/>
    <w:rsid w:val="00B81E69"/>
    <w:rsid w:val="00BB52B2"/>
    <w:rsid w:val="00BB56B4"/>
    <w:rsid w:val="00BB7508"/>
    <w:rsid w:val="00BB7B35"/>
    <w:rsid w:val="00BC02D1"/>
    <w:rsid w:val="00BC0AA2"/>
    <w:rsid w:val="00BC116A"/>
    <w:rsid w:val="00BC2D37"/>
    <w:rsid w:val="00BC7C41"/>
    <w:rsid w:val="00BE10DA"/>
    <w:rsid w:val="00BE29FF"/>
    <w:rsid w:val="00BF1A9B"/>
    <w:rsid w:val="00BF3A86"/>
    <w:rsid w:val="00BF5E7C"/>
    <w:rsid w:val="00BF6824"/>
    <w:rsid w:val="00BF72FB"/>
    <w:rsid w:val="00C0169C"/>
    <w:rsid w:val="00C10954"/>
    <w:rsid w:val="00C1447C"/>
    <w:rsid w:val="00C1599B"/>
    <w:rsid w:val="00C27E7D"/>
    <w:rsid w:val="00C31EB3"/>
    <w:rsid w:val="00C3250A"/>
    <w:rsid w:val="00C41441"/>
    <w:rsid w:val="00C45765"/>
    <w:rsid w:val="00C505DA"/>
    <w:rsid w:val="00C52F21"/>
    <w:rsid w:val="00C60B10"/>
    <w:rsid w:val="00C64EBE"/>
    <w:rsid w:val="00C75AE1"/>
    <w:rsid w:val="00C85D54"/>
    <w:rsid w:val="00C914CC"/>
    <w:rsid w:val="00C9478C"/>
    <w:rsid w:val="00C965F4"/>
    <w:rsid w:val="00CA37CC"/>
    <w:rsid w:val="00CA47C0"/>
    <w:rsid w:val="00CB0F00"/>
    <w:rsid w:val="00CB1984"/>
    <w:rsid w:val="00CC0146"/>
    <w:rsid w:val="00CC4D12"/>
    <w:rsid w:val="00CC57B2"/>
    <w:rsid w:val="00CD30F9"/>
    <w:rsid w:val="00CD4F61"/>
    <w:rsid w:val="00CE2024"/>
    <w:rsid w:val="00CF0A3B"/>
    <w:rsid w:val="00CF0D0B"/>
    <w:rsid w:val="00D10C21"/>
    <w:rsid w:val="00D135F6"/>
    <w:rsid w:val="00D21F88"/>
    <w:rsid w:val="00D30FAD"/>
    <w:rsid w:val="00D30FB8"/>
    <w:rsid w:val="00D36984"/>
    <w:rsid w:val="00D36A31"/>
    <w:rsid w:val="00D4079E"/>
    <w:rsid w:val="00D429A6"/>
    <w:rsid w:val="00D459F4"/>
    <w:rsid w:val="00D46FF9"/>
    <w:rsid w:val="00D539D4"/>
    <w:rsid w:val="00D62F98"/>
    <w:rsid w:val="00D701B1"/>
    <w:rsid w:val="00D73537"/>
    <w:rsid w:val="00D736EC"/>
    <w:rsid w:val="00D80BEA"/>
    <w:rsid w:val="00D86973"/>
    <w:rsid w:val="00D92DD9"/>
    <w:rsid w:val="00DA0E04"/>
    <w:rsid w:val="00DB6788"/>
    <w:rsid w:val="00DC6A7A"/>
    <w:rsid w:val="00DE7CAB"/>
    <w:rsid w:val="00E0480F"/>
    <w:rsid w:val="00E0661B"/>
    <w:rsid w:val="00E14A88"/>
    <w:rsid w:val="00E14F5A"/>
    <w:rsid w:val="00E24675"/>
    <w:rsid w:val="00E25499"/>
    <w:rsid w:val="00E32960"/>
    <w:rsid w:val="00E3500F"/>
    <w:rsid w:val="00E35705"/>
    <w:rsid w:val="00E42153"/>
    <w:rsid w:val="00E456F9"/>
    <w:rsid w:val="00E55ABE"/>
    <w:rsid w:val="00E57CF2"/>
    <w:rsid w:val="00E61CB4"/>
    <w:rsid w:val="00E67F47"/>
    <w:rsid w:val="00E81761"/>
    <w:rsid w:val="00E836B1"/>
    <w:rsid w:val="00E94FE2"/>
    <w:rsid w:val="00EB27EB"/>
    <w:rsid w:val="00EB7431"/>
    <w:rsid w:val="00EB7DE6"/>
    <w:rsid w:val="00EC2129"/>
    <w:rsid w:val="00EC756E"/>
    <w:rsid w:val="00ED0C7B"/>
    <w:rsid w:val="00ED4218"/>
    <w:rsid w:val="00ED58B0"/>
    <w:rsid w:val="00EE2F01"/>
    <w:rsid w:val="00EE3AA9"/>
    <w:rsid w:val="00EE4E85"/>
    <w:rsid w:val="00EF0461"/>
    <w:rsid w:val="00EF2C06"/>
    <w:rsid w:val="00EF3D35"/>
    <w:rsid w:val="00EF7CA8"/>
    <w:rsid w:val="00F10651"/>
    <w:rsid w:val="00F16082"/>
    <w:rsid w:val="00F22EC9"/>
    <w:rsid w:val="00F2622E"/>
    <w:rsid w:val="00F3699C"/>
    <w:rsid w:val="00F36D6D"/>
    <w:rsid w:val="00F64FBB"/>
    <w:rsid w:val="00F90D1B"/>
    <w:rsid w:val="00F92019"/>
    <w:rsid w:val="00F9233A"/>
    <w:rsid w:val="00FA0811"/>
    <w:rsid w:val="00FA76D0"/>
    <w:rsid w:val="00FB03C6"/>
    <w:rsid w:val="00FB3DEA"/>
    <w:rsid w:val="00FD1F85"/>
    <w:rsid w:val="00FD3493"/>
    <w:rsid w:val="00FD4F1E"/>
    <w:rsid w:val="00FD50E2"/>
    <w:rsid w:val="00FE729D"/>
    <w:rsid w:val="00FF361E"/>
    <w:rsid w:val="00FF5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link w:val="CommentTex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ffice@g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g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C78E3-8349-4C6F-A3EC-D371CF4C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9819</Words>
  <Characters>55969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65657</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Jovana.Stikic</cp:lastModifiedBy>
  <cp:revision>14</cp:revision>
  <cp:lastPrinted>2017-04-11T11:46:00Z</cp:lastPrinted>
  <dcterms:created xsi:type="dcterms:W3CDTF">2016-04-01T07:06:00Z</dcterms:created>
  <dcterms:modified xsi:type="dcterms:W3CDTF">2017-04-11T11:46:00Z</dcterms:modified>
</cp:coreProperties>
</file>